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7DC" w:rsidRDefault="002947DC" w:rsidP="002947DC">
      <w:pPr>
        <w:ind w:firstLine="540"/>
        <w:jc w:val="center"/>
        <w:rPr>
          <w:b/>
          <w:sz w:val="28"/>
          <w:szCs w:val="28"/>
        </w:rPr>
      </w:pPr>
    </w:p>
    <w:p w:rsidR="002947DC" w:rsidRPr="00AE3198" w:rsidRDefault="002947DC" w:rsidP="002947DC">
      <w:pPr>
        <w:ind w:firstLine="540"/>
        <w:jc w:val="center"/>
        <w:rPr>
          <w:b/>
          <w:sz w:val="28"/>
          <w:szCs w:val="28"/>
        </w:rPr>
      </w:pPr>
      <w:r w:rsidRPr="00AE3198">
        <w:rPr>
          <w:b/>
          <w:sz w:val="28"/>
          <w:szCs w:val="28"/>
        </w:rPr>
        <w:t xml:space="preserve">РОССИЙСКАЯ ФЕДЕРАЦИЯ    </w:t>
      </w:r>
    </w:p>
    <w:p w:rsidR="002947DC" w:rsidRPr="00AE3198" w:rsidRDefault="002947DC" w:rsidP="002947DC">
      <w:pPr>
        <w:ind w:firstLine="540"/>
        <w:jc w:val="center"/>
        <w:rPr>
          <w:b/>
          <w:sz w:val="28"/>
          <w:szCs w:val="28"/>
        </w:rPr>
      </w:pPr>
      <w:r w:rsidRPr="00AE3198">
        <w:rPr>
          <w:b/>
          <w:sz w:val="28"/>
          <w:szCs w:val="28"/>
        </w:rPr>
        <w:t>ПОЛОВИНКИНСКОЕ СЕЛЬСКОЕ  СОБРАНИЕ</w:t>
      </w:r>
      <w:r>
        <w:rPr>
          <w:b/>
          <w:sz w:val="28"/>
          <w:szCs w:val="28"/>
        </w:rPr>
        <w:t xml:space="preserve"> </w:t>
      </w:r>
      <w:r w:rsidRPr="00AE3198">
        <w:rPr>
          <w:b/>
          <w:sz w:val="28"/>
          <w:szCs w:val="28"/>
        </w:rPr>
        <w:t>ДЕПУТАТОВ</w:t>
      </w:r>
    </w:p>
    <w:p w:rsidR="002947DC" w:rsidRPr="004E3ED0" w:rsidRDefault="002947DC" w:rsidP="002947DC">
      <w:pPr>
        <w:ind w:firstLine="540"/>
        <w:jc w:val="center"/>
        <w:rPr>
          <w:b/>
          <w:sz w:val="28"/>
          <w:szCs w:val="28"/>
        </w:rPr>
      </w:pPr>
      <w:r w:rsidRPr="004E3ED0">
        <w:rPr>
          <w:b/>
          <w:sz w:val="28"/>
          <w:szCs w:val="28"/>
        </w:rPr>
        <w:t xml:space="preserve">РУБЦОВСКОГО РАЙОНА АЛТАЙСКОГО КРАЯ </w:t>
      </w:r>
    </w:p>
    <w:p w:rsidR="002947DC" w:rsidRDefault="002947DC" w:rsidP="002947DC">
      <w:pPr>
        <w:ind w:firstLine="540"/>
        <w:jc w:val="center"/>
        <w:rPr>
          <w:b/>
          <w:sz w:val="28"/>
          <w:szCs w:val="28"/>
        </w:rPr>
      </w:pPr>
    </w:p>
    <w:p w:rsidR="002947DC" w:rsidRPr="00AE3198" w:rsidRDefault="002947DC" w:rsidP="002947DC">
      <w:pPr>
        <w:ind w:firstLine="540"/>
        <w:jc w:val="center"/>
        <w:rPr>
          <w:b/>
          <w:sz w:val="28"/>
          <w:szCs w:val="28"/>
        </w:rPr>
      </w:pPr>
    </w:p>
    <w:p w:rsidR="002947DC" w:rsidRDefault="002947DC" w:rsidP="002947DC">
      <w:pPr>
        <w:ind w:firstLine="540"/>
        <w:jc w:val="center"/>
        <w:rPr>
          <w:b/>
          <w:sz w:val="28"/>
          <w:szCs w:val="28"/>
        </w:rPr>
      </w:pPr>
      <w:r w:rsidRPr="00AE3198">
        <w:rPr>
          <w:b/>
          <w:sz w:val="28"/>
          <w:szCs w:val="28"/>
        </w:rPr>
        <w:t>Р Е Ш Е Н И Е</w:t>
      </w:r>
    </w:p>
    <w:p w:rsidR="002947DC" w:rsidRPr="004F0A9B" w:rsidRDefault="00AF0A85" w:rsidP="002947DC">
      <w:pPr>
        <w:ind w:firstLine="540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>31.03.2023</w:t>
      </w:r>
      <w:r w:rsidR="002947DC">
        <w:rPr>
          <w:sz w:val="28"/>
          <w:szCs w:val="28"/>
        </w:rPr>
        <w:t xml:space="preserve"> </w:t>
      </w:r>
      <w:r w:rsidR="002947DC" w:rsidRPr="005E6725">
        <w:rPr>
          <w:sz w:val="28"/>
          <w:szCs w:val="28"/>
        </w:rPr>
        <w:t xml:space="preserve">г.          </w:t>
      </w:r>
      <w:r w:rsidR="002947DC" w:rsidRPr="005E6725">
        <w:rPr>
          <w:sz w:val="28"/>
          <w:szCs w:val="28"/>
        </w:rPr>
        <w:tab/>
      </w:r>
      <w:r w:rsidR="002947DC" w:rsidRPr="005E6725">
        <w:rPr>
          <w:sz w:val="28"/>
          <w:szCs w:val="28"/>
        </w:rPr>
        <w:tab/>
      </w:r>
      <w:r w:rsidR="002947DC" w:rsidRPr="005E6725">
        <w:rPr>
          <w:sz w:val="28"/>
          <w:szCs w:val="28"/>
        </w:rPr>
        <w:tab/>
      </w:r>
      <w:r w:rsidR="002947DC" w:rsidRPr="005E6725">
        <w:rPr>
          <w:sz w:val="28"/>
          <w:szCs w:val="28"/>
        </w:rPr>
        <w:tab/>
      </w:r>
      <w:r w:rsidR="002947DC" w:rsidRPr="005E6725">
        <w:rPr>
          <w:sz w:val="28"/>
          <w:szCs w:val="28"/>
        </w:rPr>
        <w:tab/>
        <w:t xml:space="preserve">                    </w:t>
      </w:r>
      <w:r w:rsidR="002947DC" w:rsidRPr="005E6725">
        <w:rPr>
          <w:sz w:val="28"/>
          <w:szCs w:val="28"/>
        </w:rPr>
        <w:tab/>
      </w:r>
      <w:r w:rsidR="002947DC" w:rsidRPr="005E6725">
        <w:rPr>
          <w:sz w:val="28"/>
          <w:szCs w:val="28"/>
        </w:rPr>
        <w:tab/>
        <w:t xml:space="preserve">   №</w:t>
      </w:r>
      <w:r w:rsidR="002947DC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2947DC" w:rsidRPr="00785418" w:rsidRDefault="002947DC" w:rsidP="002947DC">
      <w:pPr>
        <w:jc w:val="center"/>
        <w:rPr>
          <w:sz w:val="28"/>
          <w:szCs w:val="28"/>
        </w:rPr>
      </w:pPr>
      <w:r w:rsidRPr="00AE3198">
        <w:rPr>
          <w:sz w:val="28"/>
          <w:szCs w:val="28"/>
        </w:rPr>
        <w:tab/>
      </w:r>
      <w:r w:rsidRPr="00AE3198">
        <w:rPr>
          <w:sz w:val="28"/>
          <w:szCs w:val="28"/>
        </w:rPr>
        <w:tab/>
      </w:r>
      <w:r w:rsidRPr="00AE3198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2947DC" w:rsidRPr="00AE3198" w:rsidRDefault="002947DC" w:rsidP="002947DC">
      <w:pPr>
        <w:ind w:firstLine="540"/>
        <w:jc w:val="center"/>
        <w:rPr>
          <w:sz w:val="28"/>
          <w:szCs w:val="28"/>
        </w:rPr>
      </w:pPr>
      <w:r w:rsidRPr="00AE3198">
        <w:rPr>
          <w:sz w:val="28"/>
          <w:szCs w:val="28"/>
        </w:rPr>
        <w:t>с.  Половинкино</w:t>
      </w:r>
    </w:p>
    <w:p w:rsidR="002947DC" w:rsidRPr="00AE3198" w:rsidRDefault="002947DC" w:rsidP="002947DC">
      <w:pPr>
        <w:rPr>
          <w:sz w:val="28"/>
          <w:szCs w:val="28"/>
        </w:rPr>
      </w:pPr>
    </w:p>
    <w:p w:rsidR="002947DC" w:rsidRPr="00AE3198" w:rsidRDefault="002947DC" w:rsidP="002947DC">
      <w:pPr>
        <w:rPr>
          <w:sz w:val="28"/>
          <w:szCs w:val="28"/>
        </w:rPr>
      </w:pPr>
    </w:p>
    <w:p w:rsidR="002947DC" w:rsidRPr="00AE3198" w:rsidRDefault="002947DC" w:rsidP="002947DC">
      <w:pPr>
        <w:rPr>
          <w:sz w:val="28"/>
          <w:szCs w:val="28"/>
        </w:rPr>
      </w:pPr>
      <w:r w:rsidRPr="00AE3198">
        <w:rPr>
          <w:sz w:val="28"/>
          <w:szCs w:val="28"/>
        </w:rPr>
        <w:t>О внесении изменений и дополнений в решение</w:t>
      </w:r>
    </w:p>
    <w:p w:rsidR="002947DC" w:rsidRPr="00AE3198" w:rsidRDefault="002947DC" w:rsidP="002947DC">
      <w:pPr>
        <w:rPr>
          <w:sz w:val="28"/>
          <w:szCs w:val="28"/>
        </w:rPr>
      </w:pPr>
      <w:r w:rsidRPr="00AE3198">
        <w:rPr>
          <w:sz w:val="28"/>
          <w:szCs w:val="28"/>
        </w:rPr>
        <w:t>от</w:t>
      </w:r>
      <w:r>
        <w:rPr>
          <w:sz w:val="28"/>
          <w:szCs w:val="28"/>
        </w:rPr>
        <w:t xml:space="preserve"> 27.12.2022</w:t>
      </w:r>
      <w:r w:rsidRPr="00AE3198">
        <w:rPr>
          <w:sz w:val="28"/>
          <w:szCs w:val="28"/>
        </w:rPr>
        <w:t xml:space="preserve"> г. №</w:t>
      </w:r>
      <w:r>
        <w:rPr>
          <w:sz w:val="28"/>
          <w:szCs w:val="28"/>
        </w:rPr>
        <w:t>30</w:t>
      </w:r>
      <w:r w:rsidRPr="00AE3198">
        <w:rPr>
          <w:sz w:val="28"/>
          <w:szCs w:val="28"/>
        </w:rPr>
        <w:t xml:space="preserve">  «О</w:t>
      </w:r>
      <w:r>
        <w:rPr>
          <w:sz w:val="28"/>
          <w:szCs w:val="28"/>
        </w:rPr>
        <w:t xml:space="preserve">  бюджете</w:t>
      </w:r>
    </w:p>
    <w:p w:rsidR="002947DC" w:rsidRPr="00AE3198" w:rsidRDefault="002947DC" w:rsidP="002947DC">
      <w:pPr>
        <w:rPr>
          <w:sz w:val="28"/>
          <w:szCs w:val="28"/>
        </w:rPr>
      </w:pPr>
      <w:r w:rsidRPr="00AE3198">
        <w:rPr>
          <w:sz w:val="28"/>
          <w:szCs w:val="28"/>
        </w:rPr>
        <w:t xml:space="preserve">муниципального образования Половинкинский </w:t>
      </w:r>
    </w:p>
    <w:p w:rsidR="002947DC" w:rsidRPr="00AE3198" w:rsidRDefault="002947DC" w:rsidP="002947DC">
      <w:pPr>
        <w:rPr>
          <w:sz w:val="28"/>
          <w:szCs w:val="28"/>
        </w:rPr>
      </w:pPr>
      <w:r w:rsidRPr="00AE3198">
        <w:rPr>
          <w:sz w:val="28"/>
          <w:szCs w:val="28"/>
        </w:rPr>
        <w:t>сельсовет Рубцовского района Алтайского края</w:t>
      </w:r>
    </w:p>
    <w:p w:rsidR="002947DC" w:rsidRPr="00AE3198" w:rsidRDefault="00297125" w:rsidP="002947DC">
      <w:pPr>
        <w:rPr>
          <w:sz w:val="28"/>
          <w:szCs w:val="28"/>
        </w:rPr>
      </w:pPr>
      <w:r>
        <w:rPr>
          <w:sz w:val="28"/>
          <w:szCs w:val="28"/>
        </w:rPr>
        <w:t>на 2023</w:t>
      </w:r>
      <w:r w:rsidR="002947DC" w:rsidRPr="00AE3198">
        <w:rPr>
          <w:sz w:val="28"/>
          <w:szCs w:val="28"/>
        </w:rPr>
        <w:t xml:space="preserve"> год»</w:t>
      </w:r>
    </w:p>
    <w:p w:rsidR="002947DC" w:rsidRPr="00AE3198" w:rsidRDefault="002947DC" w:rsidP="002947DC">
      <w:pPr>
        <w:rPr>
          <w:sz w:val="28"/>
          <w:szCs w:val="28"/>
        </w:rPr>
      </w:pPr>
    </w:p>
    <w:p w:rsidR="00AF0A85" w:rsidRPr="00AE3198" w:rsidRDefault="00AF0A85" w:rsidP="00AF0A85">
      <w:pPr>
        <w:ind w:firstLine="708"/>
        <w:jc w:val="both"/>
        <w:rPr>
          <w:sz w:val="28"/>
          <w:szCs w:val="28"/>
        </w:rPr>
      </w:pPr>
      <w:r w:rsidRPr="00AE3198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Бюджетным кодексом Российской Федерации, Федеральным законом от 06.10. 2003 № 131-ФЗ «Об общих принципах организации местного самоуправления в Российской Федерации», </w:t>
      </w:r>
      <w:r w:rsidRPr="00AE3198">
        <w:rPr>
          <w:sz w:val="28"/>
          <w:szCs w:val="28"/>
        </w:rPr>
        <w:t xml:space="preserve">п. 2 ст. 21 Устава муниципального образования Половинкинский сельсовет Рубцовского района Алтайского края сельское Собрание депутатов </w:t>
      </w:r>
    </w:p>
    <w:p w:rsidR="00AF0A85" w:rsidRPr="00AE3198" w:rsidRDefault="00AF0A85" w:rsidP="00AF0A85">
      <w:pPr>
        <w:ind w:firstLine="708"/>
        <w:jc w:val="both"/>
        <w:rPr>
          <w:sz w:val="28"/>
          <w:szCs w:val="28"/>
        </w:rPr>
      </w:pPr>
      <w:r w:rsidRPr="00AE3198">
        <w:rPr>
          <w:sz w:val="28"/>
          <w:szCs w:val="28"/>
        </w:rPr>
        <w:t>РЕШИЛО:</w:t>
      </w:r>
    </w:p>
    <w:p w:rsidR="002947DC" w:rsidRPr="00AE3198" w:rsidRDefault="009A5A99" w:rsidP="002947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F0A85">
        <w:rPr>
          <w:sz w:val="28"/>
          <w:szCs w:val="28"/>
        </w:rPr>
        <w:t xml:space="preserve">. Внести </w:t>
      </w:r>
      <w:r w:rsidR="002947DC" w:rsidRPr="00AE3198">
        <w:rPr>
          <w:sz w:val="28"/>
          <w:szCs w:val="28"/>
        </w:rPr>
        <w:t xml:space="preserve">в Решение Половинкинского сельского Собрания депутатов от </w:t>
      </w:r>
      <w:r w:rsidR="002947DC">
        <w:rPr>
          <w:sz w:val="28"/>
          <w:szCs w:val="28"/>
        </w:rPr>
        <w:t>27.12.202</w:t>
      </w:r>
      <w:r w:rsidR="00AF0A85">
        <w:rPr>
          <w:sz w:val="28"/>
          <w:szCs w:val="28"/>
        </w:rPr>
        <w:t>2</w:t>
      </w:r>
      <w:r w:rsidR="002947DC">
        <w:rPr>
          <w:sz w:val="28"/>
          <w:szCs w:val="28"/>
        </w:rPr>
        <w:t xml:space="preserve"> № 30</w:t>
      </w:r>
      <w:r w:rsidR="002947DC" w:rsidRPr="00AE3198">
        <w:rPr>
          <w:sz w:val="28"/>
          <w:szCs w:val="28"/>
        </w:rPr>
        <w:t xml:space="preserve"> «О </w:t>
      </w:r>
      <w:r w:rsidR="002947DC">
        <w:rPr>
          <w:sz w:val="28"/>
          <w:szCs w:val="28"/>
        </w:rPr>
        <w:t>бюджете</w:t>
      </w:r>
      <w:r w:rsidR="002947DC" w:rsidRPr="00AE3198">
        <w:rPr>
          <w:sz w:val="28"/>
          <w:szCs w:val="28"/>
        </w:rPr>
        <w:t xml:space="preserve"> муниципального образования Половинкинский сельсовет Рубцовского района Алтайского края </w:t>
      </w:r>
      <w:r w:rsidR="002947DC">
        <w:rPr>
          <w:sz w:val="28"/>
          <w:szCs w:val="28"/>
        </w:rPr>
        <w:t>на 202</w:t>
      </w:r>
      <w:r w:rsidR="00B91CD5">
        <w:rPr>
          <w:sz w:val="28"/>
          <w:szCs w:val="28"/>
        </w:rPr>
        <w:t>3</w:t>
      </w:r>
      <w:r w:rsidR="002947DC" w:rsidRPr="00AE3198">
        <w:rPr>
          <w:sz w:val="28"/>
          <w:szCs w:val="28"/>
        </w:rPr>
        <w:t xml:space="preserve"> год» (далее </w:t>
      </w:r>
      <w:r w:rsidR="00B91CD5">
        <w:rPr>
          <w:sz w:val="28"/>
          <w:szCs w:val="28"/>
        </w:rPr>
        <w:t>– р</w:t>
      </w:r>
      <w:r w:rsidR="002947DC" w:rsidRPr="00AE3198">
        <w:rPr>
          <w:sz w:val="28"/>
          <w:szCs w:val="28"/>
        </w:rPr>
        <w:t>ешение</w:t>
      </w:r>
      <w:r w:rsidR="00B91CD5">
        <w:rPr>
          <w:sz w:val="28"/>
          <w:szCs w:val="28"/>
        </w:rPr>
        <w:t xml:space="preserve"> в соответствующем падеже</w:t>
      </w:r>
      <w:r w:rsidR="002947DC" w:rsidRPr="00AE3198">
        <w:rPr>
          <w:sz w:val="28"/>
          <w:szCs w:val="28"/>
        </w:rPr>
        <w:t>)</w:t>
      </w:r>
      <w:r w:rsidR="00B91CD5">
        <w:rPr>
          <w:sz w:val="28"/>
          <w:szCs w:val="28"/>
        </w:rPr>
        <w:t xml:space="preserve"> следующие изменения и дополнения</w:t>
      </w:r>
      <w:r w:rsidR="002947DC" w:rsidRPr="00AE3198">
        <w:rPr>
          <w:sz w:val="28"/>
          <w:szCs w:val="28"/>
        </w:rPr>
        <w:t>:</w:t>
      </w:r>
    </w:p>
    <w:p w:rsidR="002947DC" w:rsidRPr="00AE3198" w:rsidRDefault="00B91CD5" w:rsidP="002947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947DC" w:rsidRPr="00AE3198">
        <w:rPr>
          <w:sz w:val="28"/>
          <w:szCs w:val="28"/>
        </w:rPr>
        <w:t xml:space="preserve"> Статью 1 Решения изложить в следующей редакции:</w:t>
      </w:r>
    </w:p>
    <w:p w:rsidR="002947DC" w:rsidRPr="00AE3198" w:rsidRDefault="002947DC" w:rsidP="002947DC">
      <w:pPr>
        <w:ind w:firstLine="708"/>
        <w:jc w:val="both"/>
        <w:rPr>
          <w:sz w:val="28"/>
          <w:szCs w:val="28"/>
        </w:rPr>
      </w:pPr>
      <w:r w:rsidRPr="00AE3198">
        <w:rPr>
          <w:sz w:val="28"/>
          <w:szCs w:val="28"/>
        </w:rPr>
        <w:t>«1. Утвердить основные характер</w:t>
      </w:r>
      <w:r w:rsidR="00297125">
        <w:rPr>
          <w:sz w:val="28"/>
          <w:szCs w:val="28"/>
        </w:rPr>
        <w:t>истики бюджета</w:t>
      </w:r>
      <w:r w:rsidR="00B91CD5">
        <w:rPr>
          <w:sz w:val="28"/>
          <w:szCs w:val="28"/>
        </w:rPr>
        <w:t xml:space="preserve"> сельского</w:t>
      </w:r>
      <w:r w:rsidR="00297125">
        <w:rPr>
          <w:sz w:val="28"/>
          <w:szCs w:val="28"/>
        </w:rPr>
        <w:t xml:space="preserve"> поселения на 2023</w:t>
      </w:r>
      <w:r w:rsidRPr="00AE3198">
        <w:rPr>
          <w:sz w:val="28"/>
          <w:szCs w:val="28"/>
        </w:rPr>
        <w:t xml:space="preserve"> год:</w:t>
      </w:r>
    </w:p>
    <w:p w:rsidR="002947DC" w:rsidRPr="0005632E" w:rsidRDefault="00B91CD5" w:rsidP="002947DC">
      <w:pPr>
        <w:numPr>
          <w:ilvl w:val="0"/>
          <w:numId w:val="1"/>
        </w:numPr>
        <w:ind w:left="142" w:firstLine="566"/>
        <w:jc w:val="both"/>
        <w:rPr>
          <w:sz w:val="28"/>
          <w:szCs w:val="28"/>
        </w:rPr>
      </w:pPr>
      <w:r>
        <w:rPr>
          <w:sz w:val="28"/>
        </w:rPr>
        <w:t xml:space="preserve">прогнозируемый </w:t>
      </w:r>
      <w:r w:rsidR="002947DC">
        <w:rPr>
          <w:sz w:val="28"/>
        </w:rPr>
        <w:t xml:space="preserve">общий объем доходов бюджета сельского поселения в сумме </w:t>
      </w:r>
      <w:r w:rsidR="002947DC" w:rsidRPr="00467A24">
        <w:rPr>
          <w:sz w:val="28"/>
        </w:rPr>
        <w:t xml:space="preserve">15382,14 </w:t>
      </w:r>
      <w:r w:rsidR="002947DC">
        <w:rPr>
          <w:sz w:val="28"/>
        </w:rPr>
        <w:t xml:space="preserve">тыс. рублей, в том числе объем межбюджетных трансфертов, получаемых из других бюджетов, в сумме </w:t>
      </w:r>
      <w:r w:rsidR="002947DC" w:rsidRPr="00135CB2">
        <w:rPr>
          <w:sz w:val="28"/>
        </w:rPr>
        <w:t xml:space="preserve">14695,14 </w:t>
      </w:r>
      <w:r w:rsidR="002947DC">
        <w:rPr>
          <w:sz w:val="28"/>
        </w:rPr>
        <w:t>тыс. рублей.</w:t>
      </w:r>
    </w:p>
    <w:p w:rsidR="002947DC" w:rsidRPr="00AE3198" w:rsidRDefault="002947DC" w:rsidP="002947DC">
      <w:pPr>
        <w:numPr>
          <w:ilvl w:val="0"/>
          <w:numId w:val="1"/>
        </w:numPr>
        <w:ind w:left="142" w:firstLine="566"/>
        <w:jc w:val="both"/>
        <w:rPr>
          <w:sz w:val="28"/>
          <w:szCs w:val="28"/>
        </w:rPr>
      </w:pPr>
      <w:r w:rsidRPr="00AE319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AE3198">
        <w:rPr>
          <w:sz w:val="28"/>
          <w:szCs w:val="28"/>
        </w:rPr>
        <w:t xml:space="preserve">бщий объем расходов бюджета </w:t>
      </w:r>
      <w:r w:rsidR="00B91CD5">
        <w:rPr>
          <w:sz w:val="28"/>
          <w:szCs w:val="28"/>
        </w:rPr>
        <w:t xml:space="preserve">сельского поселения </w:t>
      </w:r>
      <w:r w:rsidRPr="00AE3198">
        <w:rPr>
          <w:sz w:val="28"/>
          <w:szCs w:val="28"/>
        </w:rPr>
        <w:t xml:space="preserve">в сумме </w:t>
      </w:r>
      <w:r w:rsidRPr="00467A24">
        <w:rPr>
          <w:sz w:val="28"/>
        </w:rPr>
        <w:t xml:space="preserve">15382,14 </w:t>
      </w:r>
      <w:r>
        <w:rPr>
          <w:sz w:val="28"/>
          <w:szCs w:val="28"/>
        </w:rPr>
        <w:t xml:space="preserve"> </w:t>
      </w:r>
      <w:r w:rsidRPr="00AE3198">
        <w:rPr>
          <w:sz w:val="28"/>
          <w:szCs w:val="28"/>
        </w:rPr>
        <w:t>тыс. рублей</w:t>
      </w:r>
    </w:p>
    <w:p w:rsidR="002947DC" w:rsidRDefault="002947DC" w:rsidP="002947DC">
      <w:pPr>
        <w:spacing w:after="40"/>
        <w:ind w:firstLine="708"/>
        <w:jc w:val="both"/>
        <w:rPr>
          <w:rFonts w:ascii="Arial" w:eastAsia="Arial" w:hAnsi="Arial" w:cs="Arial"/>
          <w:sz w:val="20"/>
        </w:rPr>
      </w:pPr>
      <w:r>
        <w:rPr>
          <w:sz w:val="28"/>
        </w:rPr>
        <w:t>3) верхний  предел  муниципального  долг</w:t>
      </w:r>
      <w:r w:rsidR="00B91CD5">
        <w:rPr>
          <w:sz w:val="28"/>
        </w:rPr>
        <w:t>а  по состоянию на 1 января 2024</w:t>
      </w:r>
      <w:r>
        <w:rPr>
          <w:sz w:val="28"/>
        </w:rPr>
        <w:t xml:space="preserve"> года в  сумме 0,0 тыс. рублей, в том числе верхний предел долга по муниципальным гарантиям в сумме 0,0 тыс. рублей;</w:t>
      </w:r>
    </w:p>
    <w:p w:rsidR="002947DC" w:rsidRPr="00B91CD5" w:rsidRDefault="002947DC" w:rsidP="002947DC">
      <w:pPr>
        <w:numPr>
          <w:ilvl w:val="0"/>
          <w:numId w:val="2"/>
        </w:numPr>
        <w:spacing w:after="40"/>
        <w:jc w:val="both"/>
        <w:rPr>
          <w:rFonts w:ascii="Arial" w:eastAsia="Arial" w:hAnsi="Arial" w:cs="Arial"/>
          <w:sz w:val="20"/>
        </w:rPr>
      </w:pPr>
      <w:r>
        <w:rPr>
          <w:sz w:val="28"/>
        </w:rPr>
        <w:t>дефицит бюджета сельского поселения в сумме 0,0 тыс. рублей.</w:t>
      </w:r>
    </w:p>
    <w:p w:rsidR="00B91CD5" w:rsidRDefault="009A5A99" w:rsidP="00B91CD5">
      <w:pPr>
        <w:spacing w:after="40"/>
        <w:ind w:left="708"/>
        <w:jc w:val="both"/>
        <w:rPr>
          <w:rFonts w:ascii="Arial" w:eastAsia="Arial" w:hAnsi="Arial" w:cs="Arial"/>
          <w:sz w:val="20"/>
        </w:rPr>
      </w:pPr>
      <w:r>
        <w:rPr>
          <w:sz w:val="28"/>
        </w:rPr>
        <w:t>1.2 Приложения 2, 3 и 4 к решению Половинкинского сельского Собрания депутатов от 27.12.2022 № 30 «</w:t>
      </w:r>
      <w:r w:rsidRPr="00AE3198">
        <w:rPr>
          <w:sz w:val="28"/>
          <w:szCs w:val="28"/>
        </w:rPr>
        <w:t xml:space="preserve">О </w:t>
      </w:r>
      <w:r>
        <w:rPr>
          <w:sz w:val="28"/>
          <w:szCs w:val="28"/>
        </w:rPr>
        <w:t>бюджете</w:t>
      </w:r>
      <w:r w:rsidRPr="00AE3198">
        <w:rPr>
          <w:sz w:val="28"/>
          <w:szCs w:val="28"/>
        </w:rPr>
        <w:t xml:space="preserve"> муниципального образования Половинкинский сельсовет Рубцовского района </w:t>
      </w:r>
      <w:r w:rsidRPr="00AE3198">
        <w:rPr>
          <w:sz w:val="28"/>
          <w:szCs w:val="28"/>
        </w:rPr>
        <w:lastRenderedPageBreak/>
        <w:t xml:space="preserve">Алтайского края </w:t>
      </w:r>
      <w:r>
        <w:rPr>
          <w:sz w:val="28"/>
          <w:szCs w:val="28"/>
        </w:rPr>
        <w:t>на 2023</w:t>
      </w:r>
      <w:r w:rsidRPr="00AE3198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изложить в новой редакции (прилагаются)</w:t>
      </w:r>
    </w:p>
    <w:p w:rsidR="009A5A99" w:rsidRDefault="002947DC" w:rsidP="009A5A99">
      <w:pPr>
        <w:numPr>
          <w:ilvl w:val="0"/>
          <w:numId w:val="22"/>
        </w:numPr>
        <w:spacing w:after="40"/>
        <w:jc w:val="both"/>
        <w:rPr>
          <w:rFonts w:eastAsia="Arial"/>
          <w:color w:val="000000"/>
          <w:sz w:val="28"/>
          <w:szCs w:val="28"/>
        </w:rPr>
      </w:pPr>
      <w:r>
        <w:rPr>
          <w:sz w:val="28"/>
        </w:rPr>
        <w:t xml:space="preserve">2. </w:t>
      </w:r>
      <w:r w:rsidR="009A5A99" w:rsidRPr="007551FD">
        <w:rPr>
          <w:sz w:val="28"/>
          <w:szCs w:val="28"/>
        </w:rPr>
        <w:t>Обнародовать настоящее решение на официальном интернет-сайте</w:t>
      </w:r>
      <w:r w:rsidR="009A5A99" w:rsidRPr="007551FD">
        <w:rPr>
          <w:rFonts w:eastAsia="Arial"/>
          <w:color w:val="000000"/>
          <w:sz w:val="28"/>
          <w:szCs w:val="28"/>
        </w:rPr>
        <w:t xml:space="preserve"> Администрации Рубцовского района, на котором размещается информация о деятельности муниципального образования Половинки</w:t>
      </w:r>
      <w:r w:rsidR="009A5A99">
        <w:rPr>
          <w:rFonts w:eastAsia="Arial"/>
          <w:color w:val="000000"/>
          <w:sz w:val="28"/>
          <w:szCs w:val="28"/>
        </w:rPr>
        <w:t>н</w:t>
      </w:r>
      <w:r w:rsidR="009A5A99" w:rsidRPr="007551FD">
        <w:rPr>
          <w:rFonts w:eastAsia="Arial"/>
          <w:color w:val="000000"/>
          <w:sz w:val="28"/>
          <w:szCs w:val="28"/>
        </w:rPr>
        <w:t xml:space="preserve">ский сельсовет </w:t>
      </w:r>
      <w:r w:rsidR="009A5A99">
        <w:rPr>
          <w:rFonts w:eastAsia="Arial"/>
          <w:color w:val="000000"/>
          <w:sz w:val="28"/>
          <w:szCs w:val="28"/>
        </w:rPr>
        <w:t>Рубцовского района Алтайского края.</w:t>
      </w:r>
    </w:p>
    <w:p w:rsidR="009A5A99" w:rsidRDefault="009A5A99" w:rsidP="009A5A99">
      <w:pPr>
        <w:spacing w:after="40"/>
        <w:jc w:val="both"/>
        <w:rPr>
          <w:rFonts w:eastAsia="Arial"/>
          <w:color w:val="000000"/>
          <w:sz w:val="28"/>
          <w:szCs w:val="28"/>
        </w:rPr>
      </w:pPr>
    </w:p>
    <w:p w:rsidR="009A5A99" w:rsidRDefault="009A5A99" w:rsidP="009A5A99">
      <w:pPr>
        <w:spacing w:after="40"/>
        <w:jc w:val="both"/>
        <w:rPr>
          <w:rFonts w:eastAsia="Arial"/>
          <w:color w:val="000000"/>
          <w:sz w:val="28"/>
          <w:szCs w:val="28"/>
        </w:rPr>
      </w:pPr>
    </w:p>
    <w:p w:rsidR="009A5A99" w:rsidRPr="007551FD" w:rsidRDefault="009A5A99" w:rsidP="009A5A99">
      <w:pPr>
        <w:spacing w:after="40"/>
        <w:jc w:val="both"/>
        <w:rPr>
          <w:rFonts w:eastAsia="Arial"/>
          <w:color w:val="000000"/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134F22">
        <w:rPr>
          <w:sz w:val="28"/>
          <w:szCs w:val="28"/>
        </w:rPr>
        <w:t>сельсовета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rPr>
          <w:sz w:val="28"/>
          <w:szCs w:val="28"/>
        </w:rPr>
        <w:t>И.В. Черногоров</w:t>
      </w:r>
    </w:p>
    <w:p w:rsidR="009A5A99" w:rsidRDefault="009A5A99" w:rsidP="009A5A99">
      <w:pPr>
        <w:spacing w:after="40"/>
        <w:ind w:left="1068"/>
        <w:jc w:val="both"/>
        <w:rPr>
          <w:sz w:val="28"/>
        </w:rPr>
      </w:pPr>
    </w:p>
    <w:p w:rsidR="002947DC" w:rsidRDefault="002947DC" w:rsidP="002947DC">
      <w:pPr>
        <w:spacing w:after="40"/>
        <w:ind w:left="1068"/>
        <w:jc w:val="both"/>
        <w:rPr>
          <w:sz w:val="28"/>
        </w:rPr>
      </w:pPr>
    </w:p>
    <w:p w:rsidR="002947DC" w:rsidRDefault="002947DC"/>
    <w:p w:rsidR="002947DC" w:rsidRPr="0034731E" w:rsidRDefault="002947DC" w:rsidP="0034731E">
      <w:pPr>
        <w:spacing w:after="200" w:line="276" w:lineRule="auto"/>
      </w:pPr>
    </w:p>
    <w:p w:rsidR="002947DC" w:rsidRDefault="002947DC"/>
    <w:p w:rsidR="002947DC" w:rsidRDefault="002947DC">
      <w:pPr>
        <w:spacing w:after="200" w:line="276" w:lineRule="auto"/>
      </w:pPr>
      <w:r>
        <w:br w:type="page"/>
      </w:r>
    </w:p>
    <w:p w:rsidR="002947DC" w:rsidRDefault="002947DC"/>
    <w:p w:rsidR="0034731E" w:rsidRPr="00C63B85" w:rsidRDefault="0034731E" w:rsidP="0034731E">
      <w:pPr>
        <w:shd w:val="clear" w:color="auto" w:fill="FFFFFF"/>
        <w:jc w:val="right"/>
        <w:rPr>
          <w:color w:val="1A1A1A"/>
          <w:sz w:val="28"/>
          <w:szCs w:val="28"/>
        </w:rPr>
      </w:pPr>
      <w:r w:rsidRPr="00C63B85">
        <w:rPr>
          <w:color w:val="1A1A1A"/>
          <w:sz w:val="28"/>
          <w:szCs w:val="28"/>
        </w:rPr>
        <w:t>П</w:t>
      </w:r>
      <w:r w:rsidR="00684DD1">
        <w:rPr>
          <w:color w:val="1A1A1A"/>
          <w:sz w:val="28"/>
          <w:szCs w:val="28"/>
        </w:rPr>
        <w:t>риложение</w:t>
      </w:r>
      <w:r w:rsidRPr="00C63B85">
        <w:rPr>
          <w:color w:val="1A1A1A"/>
          <w:sz w:val="28"/>
          <w:szCs w:val="28"/>
        </w:rPr>
        <w:t xml:space="preserve"> 2</w:t>
      </w:r>
    </w:p>
    <w:p w:rsidR="0034731E" w:rsidRPr="00C63B85" w:rsidRDefault="0034731E" w:rsidP="0034731E">
      <w:pPr>
        <w:shd w:val="clear" w:color="auto" w:fill="FFFFFF"/>
        <w:jc w:val="right"/>
        <w:rPr>
          <w:color w:val="1A1A1A"/>
          <w:sz w:val="28"/>
          <w:szCs w:val="28"/>
        </w:rPr>
      </w:pPr>
      <w:r w:rsidRPr="00C63B85">
        <w:rPr>
          <w:color w:val="1A1A1A"/>
          <w:sz w:val="28"/>
          <w:szCs w:val="28"/>
        </w:rPr>
        <w:t>к решению</w:t>
      </w:r>
    </w:p>
    <w:p w:rsidR="0034731E" w:rsidRPr="00C63B85" w:rsidRDefault="0034731E" w:rsidP="0034731E">
      <w:pPr>
        <w:shd w:val="clear" w:color="auto" w:fill="FFFFFF"/>
        <w:jc w:val="right"/>
        <w:rPr>
          <w:color w:val="1A1A1A"/>
          <w:sz w:val="28"/>
          <w:szCs w:val="28"/>
        </w:rPr>
      </w:pPr>
      <w:r w:rsidRPr="00C63B85">
        <w:rPr>
          <w:color w:val="1A1A1A"/>
          <w:sz w:val="28"/>
          <w:szCs w:val="28"/>
        </w:rPr>
        <w:t>«О бюджете муниципального образования</w:t>
      </w:r>
    </w:p>
    <w:p w:rsidR="0034731E" w:rsidRPr="00C63B85" w:rsidRDefault="0034731E" w:rsidP="0034731E">
      <w:pPr>
        <w:shd w:val="clear" w:color="auto" w:fill="FFFFFF"/>
        <w:jc w:val="right"/>
        <w:rPr>
          <w:color w:val="1A1A1A"/>
          <w:sz w:val="28"/>
          <w:szCs w:val="28"/>
        </w:rPr>
      </w:pPr>
      <w:r w:rsidRPr="00C63B85">
        <w:rPr>
          <w:color w:val="1A1A1A"/>
          <w:sz w:val="28"/>
          <w:szCs w:val="28"/>
        </w:rPr>
        <w:t>Половинкинский  сельсовет Рубцовского района</w:t>
      </w:r>
    </w:p>
    <w:p w:rsidR="0034731E" w:rsidRPr="00C63B85" w:rsidRDefault="0034731E" w:rsidP="0034731E">
      <w:pPr>
        <w:shd w:val="clear" w:color="auto" w:fill="FFFFFF"/>
        <w:jc w:val="right"/>
        <w:rPr>
          <w:color w:val="1A1A1A"/>
          <w:sz w:val="28"/>
          <w:szCs w:val="28"/>
        </w:rPr>
      </w:pPr>
      <w:r w:rsidRPr="00C63B85">
        <w:rPr>
          <w:color w:val="1A1A1A"/>
          <w:sz w:val="28"/>
          <w:szCs w:val="28"/>
        </w:rPr>
        <w:t>Алтайского края на 2023 год»</w:t>
      </w:r>
    </w:p>
    <w:p w:rsidR="002947DC" w:rsidRDefault="002947DC" w:rsidP="002947DC"/>
    <w:p w:rsidR="002947DC" w:rsidRPr="0034731E" w:rsidRDefault="002947DC" w:rsidP="002947DC">
      <w:pPr>
        <w:pStyle w:val="a5"/>
        <w:ind w:left="75"/>
        <w:jc w:val="center"/>
        <w:rPr>
          <w:rFonts w:ascii="Times New Roman" w:hAnsi="Times New Roman"/>
          <w:bCs/>
          <w:szCs w:val="28"/>
        </w:rPr>
      </w:pPr>
      <w:r w:rsidRPr="0034731E">
        <w:rPr>
          <w:rFonts w:ascii="Times New Roman" w:hAnsi="Times New Roman"/>
          <w:bCs/>
          <w:szCs w:val="28"/>
        </w:rPr>
        <w:t>Распределение рас</w:t>
      </w:r>
      <w:r w:rsidR="00297125" w:rsidRPr="0034731E">
        <w:rPr>
          <w:rFonts w:ascii="Times New Roman" w:hAnsi="Times New Roman"/>
          <w:bCs/>
          <w:szCs w:val="28"/>
        </w:rPr>
        <w:t>ходов  бюджета поселения на 2023</w:t>
      </w:r>
      <w:r w:rsidRPr="0034731E">
        <w:rPr>
          <w:rFonts w:ascii="Times New Roman" w:hAnsi="Times New Roman"/>
          <w:bCs/>
          <w:szCs w:val="28"/>
        </w:rPr>
        <w:t xml:space="preserve"> год</w:t>
      </w:r>
    </w:p>
    <w:p w:rsidR="002947DC" w:rsidRPr="0034731E" w:rsidRDefault="002947DC" w:rsidP="002947DC">
      <w:pPr>
        <w:pStyle w:val="a5"/>
        <w:ind w:left="75"/>
        <w:jc w:val="center"/>
        <w:rPr>
          <w:szCs w:val="28"/>
        </w:rPr>
      </w:pPr>
      <w:r w:rsidRPr="0034731E">
        <w:rPr>
          <w:rFonts w:ascii="Times New Roman" w:hAnsi="Times New Roman"/>
          <w:bCs/>
          <w:szCs w:val="28"/>
        </w:rPr>
        <w:t>по разделам и подразделам классификации расходов бюджетов</w:t>
      </w:r>
    </w:p>
    <w:tbl>
      <w:tblPr>
        <w:tblW w:w="9352" w:type="dxa"/>
        <w:tblLook w:val="0000"/>
      </w:tblPr>
      <w:tblGrid>
        <w:gridCol w:w="5736"/>
        <w:gridCol w:w="655"/>
        <w:gridCol w:w="1049"/>
        <w:gridCol w:w="1912"/>
      </w:tblGrid>
      <w:tr w:rsidR="002947DC" w:rsidTr="00AF0A85">
        <w:trPr>
          <w:trHeight w:val="51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</w:t>
            </w:r>
            <w:proofErr w:type="gramEnd"/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7DC" w:rsidRDefault="002947DC" w:rsidP="002947DC">
            <w:pPr>
              <w:jc w:val="center"/>
            </w:pPr>
            <w:r>
              <w:rPr>
                <w:sz w:val="26"/>
                <w:szCs w:val="26"/>
              </w:rPr>
              <w:t xml:space="preserve">Сумма, </w:t>
            </w:r>
            <w:r>
              <w:rPr>
                <w:bCs/>
                <w:sz w:val="26"/>
                <w:szCs w:val="26"/>
              </w:rPr>
              <w:t>тыс. руб.</w:t>
            </w:r>
          </w:p>
        </w:tc>
      </w:tr>
      <w:tr w:rsidR="002947DC" w:rsidTr="00AF0A85">
        <w:trPr>
          <w:trHeight w:val="179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7DC" w:rsidRDefault="002947DC" w:rsidP="002947D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7DC" w:rsidRDefault="002947DC" w:rsidP="002947D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7DC" w:rsidRDefault="002947DC" w:rsidP="002947DC">
            <w:pPr>
              <w:jc w:val="center"/>
            </w:pPr>
            <w:r>
              <w:rPr>
                <w:bCs/>
                <w:sz w:val="26"/>
                <w:szCs w:val="26"/>
              </w:rPr>
              <w:t>4</w:t>
            </w:r>
          </w:p>
        </w:tc>
      </w:tr>
      <w:tr w:rsidR="002947DC" w:rsidTr="00AF0A85">
        <w:trPr>
          <w:trHeight w:val="51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7DC" w:rsidRPr="00A61D54" w:rsidRDefault="002947DC" w:rsidP="002947DC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1552,60</w:t>
            </w:r>
          </w:p>
        </w:tc>
      </w:tr>
      <w:tr w:rsidR="002947DC" w:rsidTr="00AF0A85">
        <w:trPr>
          <w:trHeight w:val="51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right"/>
            </w:pPr>
            <w:r>
              <w:rPr>
                <w:sz w:val="26"/>
                <w:szCs w:val="26"/>
              </w:rPr>
              <w:t>495,00</w:t>
            </w:r>
          </w:p>
        </w:tc>
      </w:tr>
      <w:tr w:rsidR="002947DC" w:rsidTr="00AF0A85">
        <w:trPr>
          <w:trHeight w:val="51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right"/>
            </w:pPr>
            <w:r>
              <w:rPr>
                <w:sz w:val="26"/>
                <w:szCs w:val="26"/>
              </w:rPr>
              <w:t>497,50</w:t>
            </w:r>
          </w:p>
        </w:tc>
      </w:tr>
      <w:tr w:rsidR="002947DC" w:rsidTr="00AF0A85">
        <w:trPr>
          <w:trHeight w:val="51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</w:t>
            </w:r>
          </w:p>
        </w:tc>
      </w:tr>
      <w:tr w:rsidR="002947DC" w:rsidTr="00AF0A85">
        <w:trPr>
          <w:trHeight w:val="51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7DC" w:rsidRPr="001C5F02" w:rsidRDefault="002947DC" w:rsidP="002947D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559,10</w:t>
            </w:r>
          </w:p>
        </w:tc>
      </w:tr>
      <w:tr w:rsidR="002947DC" w:rsidTr="00AF0A85">
        <w:trPr>
          <w:trHeight w:val="106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Национальная оборона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right"/>
            </w:pPr>
            <w:r>
              <w:rPr>
                <w:b/>
                <w:bCs/>
                <w:sz w:val="26"/>
                <w:szCs w:val="26"/>
              </w:rPr>
              <w:t>119,30</w:t>
            </w:r>
          </w:p>
        </w:tc>
      </w:tr>
      <w:tr w:rsidR="002947DC" w:rsidTr="00AF0A85">
        <w:trPr>
          <w:trHeight w:val="51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DC" w:rsidRDefault="002947DC" w:rsidP="002947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7DC" w:rsidRDefault="002947DC" w:rsidP="002947DC">
            <w:pPr>
              <w:jc w:val="right"/>
            </w:pPr>
            <w:r>
              <w:rPr>
                <w:sz w:val="26"/>
                <w:szCs w:val="26"/>
              </w:rPr>
              <w:t>119,30</w:t>
            </w:r>
          </w:p>
        </w:tc>
      </w:tr>
      <w:tr w:rsidR="002947DC" w:rsidTr="00AF0A85">
        <w:trPr>
          <w:trHeight w:val="51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right"/>
            </w:pPr>
            <w:r>
              <w:rPr>
                <w:b/>
                <w:bCs/>
                <w:sz w:val="26"/>
                <w:szCs w:val="26"/>
              </w:rPr>
              <w:t>3,00</w:t>
            </w:r>
          </w:p>
        </w:tc>
      </w:tr>
      <w:tr w:rsidR="002947DC" w:rsidTr="00AF0A85">
        <w:trPr>
          <w:trHeight w:val="51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Pr="00801BD3" w:rsidRDefault="002947DC" w:rsidP="002947DC">
            <w:pPr>
              <w:rPr>
                <w:bCs/>
                <w:color w:val="FF0000"/>
                <w:sz w:val="26"/>
                <w:szCs w:val="26"/>
              </w:rPr>
            </w:pPr>
            <w:r w:rsidRPr="00C25373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right"/>
            </w:pPr>
            <w:r>
              <w:rPr>
                <w:bCs/>
                <w:sz w:val="26"/>
                <w:szCs w:val="26"/>
              </w:rPr>
              <w:t>3,00</w:t>
            </w:r>
          </w:p>
        </w:tc>
      </w:tr>
      <w:tr w:rsidR="002947DC" w:rsidTr="00AF0A85">
        <w:trPr>
          <w:trHeight w:val="51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Национальная  экономика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7DC" w:rsidRPr="0017071F" w:rsidRDefault="002947DC" w:rsidP="002947DC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11017,00</w:t>
            </w:r>
          </w:p>
        </w:tc>
      </w:tr>
      <w:tr w:rsidR="002947DC" w:rsidTr="00AF0A85">
        <w:trPr>
          <w:trHeight w:val="51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right"/>
            </w:pPr>
            <w:r>
              <w:rPr>
                <w:bCs/>
                <w:sz w:val="26"/>
                <w:szCs w:val="26"/>
              </w:rPr>
              <w:t>11017,00</w:t>
            </w:r>
          </w:p>
        </w:tc>
      </w:tr>
      <w:tr w:rsidR="002947DC" w:rsidTr="00AF0A85">
        <w:trPr>
          <w:trHeight w:val="51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2947DC" w:rsidRDefault="002947DC" w:rsidP="002947DC">
            <w:pPr>
              <w:jc w:val="right"/>
            </w:pPr>
            <w:r>
              <w:rPr>
                <w:b/>
                <w:bCs/>
                <w:sz w:val="26"/>
                <w:szCs w:val="26"/>
              </w:rPr>
              <w:t>697,00</w:t>
            </w:r>
          </w:p>
        </w:tc>
      </w:tr>
      <w:tr w:rsidR="002947DC" w:rsidTr="00AF0A85">
        <w:trPr>
          <w:trHeight w:val="51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Жилищное хозяйство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right"/>
            </w:pPr>
            <w:r>
              <w:rPr>
                <w:sz w:val="26"/>
                <w:szCs w:val="26"/>
              </w:rPr>
              <w:t>1,00</w:t>
            </w:r>
          </w:p>
        </w:tc>
      </w:tr>
      <w:tr w:rsidR="002947DC" w:rsidTr="00AF0A85">
        <w:trPr>
          <w:trHeight w:val="51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Коммунальное хозяйство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right"/>
            </w:pPr>
            <w:r>
              <w:rPr>
                <w:sz w:val="26"/>
                <w:szCs w:val="26"/>
              </w:rPr>
              <w:t>315,00</w:t>
            </w:r>
          </w:p>
        </w:tc>
      </w:tr>
      <w:tr w:rsidR="002947DC" w:rsidTr="00AF0A85">
        <w:trPr>
          <w:trHeight w:val="51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right"/>
            </w:pPr>
            <w:r>
              <w:rPr>
                <w:sz w:val="26"/>
                <w:szCs w:val="26"/>
              </w:rPr>
              <w:t>381,00</w:t>
            </w:r>
          </w:p>
        </w:tc>
      </w:tr>
      <w:tr w:rsidR="002947DC" w:rsidTr="00AF0A85">
        <w:trPr>
          <w:trHeight w:val="87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Культура и кинематография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7DC" w:rsidRPr="00A54F43" w:rsidRDefault="002947DC" w:rsidP="002947DC">
            <w:pPr>
              <w:jc w:val="right"/>
              <w:rPr>
                <w:b/>
              </w:rPr>
            </w:pPr>
            <w:r>
              <w:rPr>
                <w:b/>
              </w:rPr>
              <w:t>221,40</w:t>
            </w:r>
          </w:p>
        </w:tc>
      </w:tr>
      <w:tr w:rsidR="002947DC" w:rsidTr="00AF0A85">
        <w:trPr>
          <w:trHeight w:val="98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right"/>
            </w:pPr>
            <w:r>
              <w:rPr>
                <w:sz w:val="26"/>
                <w:szCs w:val="26"/>
              </w:rPr>
              <w:t>221,40</w:t>
            </w:r>
          </w:p>
        </w:tc>
      </w:tr>
      <w:tr w:rsidR="002947DC" w:rsidTr="00AF0A85">
        <w:trPr>
          <w:trHeight w:val="51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Социальная политика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Pr="006B1E57" w:rsidRDefault="002947DC" w:rsidP="002947DC">
            <w:pPr>
              <w:rPr>
                <w:b/>
                <w:sz w:val="26"/>
                <w:szCs w:val="26"/>
              </w:rPr>
            </w:pPr>
            <w:r w:rsidRPr="006B1E57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jc w:val="right"/>
            </w:pPr>
            <w:r>
              <w:rPr>
                <w:b/>
                <w:bCs/>
                <w:sz w:val="26"/>
                <w:szCs w:val="26"/>
              </w:rPr>
              <w:t>60,00</w:t>
            </w:r>
          </w:p>
        </w:tc>
      </w:tr>
      <w:tr w:rsidR="002947DC" w:rsidTr="00AF0A85">
        <w:trPr>
          <w:trHeight w:val="51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Pr="00801BD3" w:rsidRDefault="002947DC" w:rsidP="002947DC">
            <w:pPr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Пенсионное обеспечение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7DC" w:rsidRPr="008E00E6" w:rsidRDefault="002947DC" w:rsidP="002947DC">
            <w:pPr>
              <w:jc w:val="right"/>
              <w:rPr>
                <w:color w:val="000000" w:themeColor="text1"/>
              </w:rPr>
            </w:pPr>
            <w:r w:rsidRPr="008E00E6">
              <w:rPr>
                <w:bCs/>
                <w:color w:val="000000" w:themeColor="text1"/>
                <w:sz w:val="26"/>
                <w:szCs w:val="26"/>
              </w:rPr>
              <w:t>60,00</w:t>
            </w:r>
          </w:p>
        </w:tc>
      </w:tr>
      <w:tr w:rsidR="002947DC" w:rsidTr="00AF0A85">
        <w:trPr>
          <w:trHeight w:val="51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7DC" w:rsidRDefault="002947DC" w:rsidP="002947DC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Pr="00613C03" w:rsidRDefault="002947DC" w:rsidP="002947DC">
            <w:pPr>
              <w:snapToGrid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7DC" w:rsidRPr="008E00E6" w:rsidRDefault="002947DC" w:rsidP="002947DC">
            <w:pPr>
              <w:jc w:val="right"/>
              <w:rPr>
                <w:color w:val="000000" w:themeColor="text1"/>
              </w:rPr>
            </w:pPr>
            <w:r w:rsidRPr="008E00E6">
              <w:rPr>
                <w:b/>
                <w:bCs/>
                <w:color w:val="000000" w:themeColor="text1"/>
                <w:sz w:val="26"/>
                <w:szCs w:val="26"/>
              </w:rPr>
              <w:t>1711,84</w:t>
            </w:r>
          </w:p>
        </w:tc>
      </w:tr>
      <w:tr w:rsidR="002947DC" w:rsidTr="00AF0A85">
        <w:trPr>
          <w:trHeight w:val="95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7DC" w:rsidRDefault="002947DC" w:rsidP="002947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Массовый спорт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7DC" w:rsidRPr="008E00E6" w:rsidRDefault="002947DC" w:rsidP="002947DC">
            <w:pPr>
              <w:jc w:val="right"/>
              <w:rPr>
                <w:color w:val="000000" w:themeColor="text1"/>
              </w:rPr>
            </w:pPr>
            <w:r w:rsidRPr="008E00E6">
              <w:rPr>
                <w:bCs/>
                <w:color w:val="000000" w:themeColor="text1"/>
                <w:sz w:val="26"/>
                <w:szCs w:val="26"/>
              </w:rPr>
              <w:t>1711,84</w:t>
            </w:r>
          </w:p>
        </w:tc>
      </w:tr>
      <w:tr w:rsidR="002947DC" w:rsidTr="00AF0A85">
        <w:trPr>
          <w:trHeight w:val="34"/>
        </w:trPr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947DC" w:rsidRDefault="002947DC" w:rsidP="002947DC">
            <w:pPr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47DC" w:rsidRPr="008E00E6" w:rsidRDefault="002947DC" w:rsidP="002947D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15382,14</w:t>
            </w:r>
          </w:p>
        </w:tc>
      </w:tr>
    </w:tbl>
    <w:p w:rsidR="002947DC" w:rsidRDefault="002947DC"/>
    <w:p w:rsidR="002947DC" w:rsidRDefault="002947DC">
      <w:pPr>
        <w:spacing w:after="200" w:line="276" w:lineRule="auto"/>
      </w:pPr>
      <w:r>
        <w:br w:type="page"/>
      </w:r>
    </w:p>
    <w:p w:rsidR="0034731E" w:rsidRPr="003601A6" w:rsidRDefault="0034731E" w:rsidP="0034731E">
      <w:pPr>
        <w:pStyle w:val="a3"/>
        <w:tabs>
          <w:tab w:val="left" w:pos="6237"/>
        </w:tabs>
        <w:ind w:left="3544" w:right="4"/>
        <w:jc w:val="right"/>
        <w:rPr>
          <w:sz w:val="28"/>
          <w:szCs w:val="28"/>
        </w:rPr>
      </w:pPr>
      <w:r w:rsidRPr="003601A6">
        <w:rPr>
          <w:sz w:val="28"/>
          <w:szCs w:val="28"/>
        </w:rPr>
        <w:lastRenderedPageBreak/>
        <w:t>Приложение  3</w:t>
      </w:r>
    </w:p>
    <w:p w:rsidR="0034731E" w:rsidRDefault="0034731E" w:rsidP="0088157B">
      <w:pPr>
        <w:pStyle w:val="a3"/>
        <w:tabs>
          <w:tab w:val="left" w:pos="6237"/>
        </w:tabs>
        <w:ind w:left="3828" w:right="4"/>
        <w:jc w:val="right"/>
        <w:rPr>
          <w:sz w:val="28"/>
          <w:szCs w:val="28"/>
        </w:rPr>
      </w:pPr>
      <w:r w:rsidRPr="003601A6">
        <w:rPr>
          <w:sz w:val="28"/>
          <w:szCs w:val="28"/>
        </w:rPr>
        <w:t>к решению «О  бюджете  муниципального образования Половинкинский сельсовет Рубцовского района Алтайского края на 2023 год»</w:t>
      </w:r>
    </w:p>
    <w:p w:rsidR="0088157B" w:rsidRDefault="0088157B" w:rsidP="0088157B">
      <w:pPr>
        <w:pStyle w:val="a3"/>
        <w:tabs>
          <w:tab w:val="left" w:pos="6237"/>
        </w:tabs>
        <w:ind w:left="3828" w:right="4"/>
        <w:jc w:val="right"/>
        <w:rPr>
          <w:sz w:val="28"/>
          <w:szCs w:val="28"/>
        </w:rPr>
      </w:pPr>
    </w:p>
    <w:p w:rsidR="0088157B" w:rsidRDefault="0088157B" w:rsidP="0088157B">
      <w:pPr>
        <w:pStyle w:val="a3"/>
        <w:tabs>
          <w:tab w:val="left" w:pos="6237"/>
        </w:tabs>
        <w:ind w:left="3828" w:right="4"/>
        <w:jc w:val="right"/>
        <w:rPr>
          <w:sz w:val="28"/>
          <w:szCs w:val="28"/>
        </w:rPr>
      </w:pPr>
    </w:p>
    <w:p w:rsidR="0034731E" w:rsidRDefault="0034731E" w:rsidP="0034731E">
      <w:pPr>
        <w:jc w:val="center"/>
        <w:rPr>
          <w:sz w:val="28"/>
          <w:szCs w:val="28"/>
        </w:rPr>
      </w:pPr>
      <w:r w:rsidRPr="00806EC1">
        <w:rPr>
          <w:sz w:val="28"/>
          <w:szCs w:val="28"/>
        </w:rPr>
        <w:t>Ведомственная структура расходов бюджета сельского поселения на 202</w:t>
      </w:r>
      <w:r>
        <w:rPr>
          <w:sz w:val="28"/>
          <w:szCs w:val="28"/>
        </w:rPr>
        <w:t>3</w:t>
      </w:r>
      <w:r w:rsidRPr="00806EC1">
        <w:rPr>
          <w:sz w:val="28"/>
          <w:szCs w:val="28"/>
        </w:rPr>
        <w:t xml:space="preserve"> год</w:t>
      </w:r>
    </w:p>
    <w:p w:rsidR="002947DC" w:rsidRDefault="002947DC" w:rsidP="002947DC">
      <w:pPr>
        <w:jc w:val="center"/>
        <w:rPr>
          <w:b/>
          <w:bCs/>
          <w:sz w:val="26"/>
          <w:szCs w:val="26"/>
        </w:rPr>
      </w:pPr>
    </w:p>
    <w:tbl>
      <w:tblPr>
        <w:tblW w:w="9941" w:type="dxa"/>
        <w:tblInd w:w="90" w:type="dxa"/>
        <w:tblLook w:val="04A0"/>
      </w:tblPr>
      <w:tblGrid>
        <w:gridCol w:w="3871"/>
        <w:gridCol w:w="709"/>
        <w:gridCol w:w="709"/>
        <w:gridCol w:w="816"/>
        <w:gridCol w:w="1842"/>
        <w:gridCol w:w="576"/>
        <w:gridCol w:w="1418"/>
      </w:tblGrid>
      <w:tr w:rsidR="002947DC" w:rsidTr="00AF0A85">
        <w:trPr>
          <w:trHeight w:val="945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Рз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Сумма, тыс. рублей</w:t>
            </w:r>
          </w:p>
        </w:tc>
      </w:tr>
      <w:tr w:rsidR="002947DC" w:rsidTr="00AF0A85">
        <w:trPr>
          <w:trHeight w:val="37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2947DC" w:rsidTr="00AF0A85">
        <w:trPr>
          <w:trHeight w:val="63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DB2671" w:rsidRDefault="002947DC" w:rsidP="00AF0A85">
            <w:pPr>
              <w:rPr>
                <w:b/>
              </w:rPr>
            </w:pPr>
            <w:r w:rsidRPr="00DB2671">
              <w:rPr>
                <w:b/>
              </w:rPr>
              <w:t xml:space="preserve"> Расходы бюджета-всего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DB2671" w:rsidRDefault="002947DC" w:rsidP="00AF0A85">
            <w:pPr>
              <w:rPr>
                <w:b/>
              </w:rPr>
            </w:pPr>
            <w:r w:rsidRPr="00DB2671">
              <w:rPr>
                <w:b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DB2671" w:rsidRDefault="002947DC" w:rsidP="00AF0A85">
            <w:pPr>
              <w:rPr>
                <w:b/>
              </w:rPr>
            </w:pPr>
            <w:r w:rsidRPr="00DB2671">
              <w:rPr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DB2671" w:rsidRDefault="002947DC" w:rsidP="00AF0A85">
            <w:pPr>
              <w:rPr>
                <w:b/>
              </w:rPr>
            </w:pPr>
            <w:r w:rsidRPr="00DB2671">
              <w:rPr>
                <w:b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DB2671" w:rsidRDefault="002947DC" w:rsidP="00AF0A85">
            <w:pPr>
              <w:rPr>
                <w:b/>
              </w:rPr>
            </w:pPr>
            <w:r w:rsidRPr="00DB2671"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DB2671" w:rsidRDefault="002947DC" w:rsidP="00AF0A85">
            <w:pPr>
              <w:rPr>
                <w:b/>
              </w:rPr>
            </w:pPr>
            <w:r w:rsidRPr="00DB2671">
              <w:rPr>
                <w:b/>
              </w:rPr>
              <w:t>15382,14</w:t>
            </w:r>
          </w:p>
        </w:tc>
      </w:tr>
      <w:tr w:rsidR="002947DC" w:rsidTr="00AF0A85">
        <w:trPr>
          <w:trHeight w:val="63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DB2671" w:rsidRDefault="002947DC" w:rsidP="00AF0A85">
            <w:pPr>
              <w:rPr>
                <w:b/>
              </w:rPr>
            </w:pPr>
            <w:r>
              <w:rPr>
                <w:b/>
              </w:rPr>
              <w:t>Администрация Половинкинского сельсовета Рубцовского района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9F1F95" w:rsidRDefault="002947DC" w:rsidP="00AF0A85">
            <w:pPr>
              <w:rPr>
                <w:b/>
              </w:rPr>
            </w:pPr>
            <w:r>
              <w:rPr>
                <w:b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DB2671" w:rsidRDefault="002947DC" w:rsidP="00AF0A85">
            <w:pPr>
              <w:rPr>
                <w:b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DB2671" w:rsidRDefault="002947DC" w:rsidP="00AF0A85">
            <w:pPr>
              <w:rPr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DB2671" w:rsidRDefault="002947DC" w:rsidP="00AF0A85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DB2671" w:rsidRDefault="002947DC" w:rsidP="00AF0A85">
            <w:pPr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DB2671" w:rsidRDefault="002947DC" w:rsidP="00AF0A85">
            <w:pPr>
              <w:rPr>
                <w:b/>
              </w:rPr>
            </w:pPr>
            <w:r>
              <w:rPr>
                <w:b/>
              </w:rPr>
              <w:t>13888,30</w:t>
            </w:r>
          </w:p>
        </w:tc>
      </w:tr>
      <w:tr w:rsidR="002947DC" w:rsidTr="00AF0A85">
        <w:trPr>
          <w:trHeight w:val="3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2A0E5F" w:rsidRDefault="002947DC" w:rsidP="00AF0A85">
            <w:pPr>
              <w:rPr>
                <w:b/>
                <w:color w:val="000000"/>
              </w:rPr>
            </w:pPr>
            <w:r w:rsidRPr="002A0E5F">
              <w:rPr>
                <w:b/>
                <w:color w:val="000000"/>
              </w:rPr>
              <w:t xml:space="preserve">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b/>
                <w:color w:val="000000"/>
                <w:lang w:val="en-US"/>
              </w:rPr>
            </w:pPr>
            <w:r w:rsidRPr="002A0E5F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2A0E5F" w:rsidRDefault="002947DC" w:rsidP="00AF0A85">
            <w:pPr>
              <w:rPr>
                <w:b/>
                <w:color w:val="000000"/>
              </w:rPr>
            </w:pPr>
            <w:r w:rsidRPr="002A0E5F">
              <w:rPr>
                <w:b/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2A0E5F" w:rsidRDefault="002947DC" w:rsidP="00AF0A85">
            <w:pPr>
              <w:rPr>
                <w:b/>
                <w:color w:val="000000"/>
              </w:rPr>
            </w:pPr>
            <w:r w:rsidRPr="002A0E5F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2A0E5F" w:rsidRDefault="002947DC" w:rsidP="00AF0A85">
            <w:pPr>
              <w:rPr>
                <w:b/>
                <w:color w:val="000000"/>
              </w:rPr>
            </w:pPr>
            <w:r w:rsidRPr="002A0E5F">
              <w:rPr>
                <w:b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2A0E5F" w:rsidRDefault="002947DC" w:rsidP="00AF0A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1552,60</w:t>
            </w:r>
          </w:p>
        </w:tc>
      </w:tr>
      <w:tr w:rsidR="002947DC" w:rsidTr="00AF0A85">
        <w:trPr>
          <w:trHeight w:val="123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7DC" w:rsidRPr="00273645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495,00</w:t>
            </w:r>
          </w:p>
        </w:tc>
      </w:tr>
      <w:tr w:rsidR="002947DC" w:rsidTr="00AF0A85">
        <w:trPr>
          <w:trHeight w:val="1448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7DC" w:rsidRPr="00273645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495,00</w:t>
            </w:r>
          </w:p>
        </w:tc>
      </w:tr>
      <w:tr w:rsidR="002947DC" w:rsidTr="00AF0A85">
        <w:trPr>
          <w:trHeight w:val="93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495,00</w:t>
            </w:r>
          </w:p>
        </w:tc>
      </w:tr>
      <w:tr w:rsidR="002947DC" w:rsidTr="00AF0A85">
        <w:trPr>
          <w:trHeight w:val="6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165,00</w:t>
            </w:r>
          </w:p>
        </w:tc>
      </w:tr>
      <w:tr w:rsidR="002947DC" w:rsidTr="00AF0A85">
        <w:trPr>
          <w:trHeight w:val="2116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7DC" w:rsidRDefault="002947DC" w:rsidP="00AF0A85">
            <w:pPr>
              <w:jc w:val="center"/>
            </w:pPr>
            <w:r>
              <w:rPr>
                <w:color w:val="000000"/>
              </w:rPr>
              <w:t>165,00</w:t>
            </w:r>
          </w:p>
        </w:tc>
      </w:tr>
      <w:tr w:rsidR="002947DC" w:rsidTr="00AF0A85">
        <w:trPr>
          <w:trHeight w:val="9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7DC" w:rsidRDefault="002947DC" w:rsidP="00AF0A85">
            <w:pPr>
              <w:jc w:val="center"/>
            </w:pPr>
            <w:r>
              <w:rPr>
                <w:color w:val="000000"/>
              </w:rPr>
              <w:t>165.00</w:t>
            </w:r>
          </w:p>
        </w:tc>
      </w:tr>
      <w:tr w:rsidR="002947DC" w:rsidTr="00AF0A85">
        <w:trPr>
          <w:trHeight w:val="9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115,17</w:t>
            </w:r>
          </w:p>
        </w:tc>
      </w:tr>
      <w:tr w:rsidR="002947DC" w:rsidTr="00AF0A85">
        <w:trPr>
          <w:trHeight w:val="274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49,83</w:t>
            </w:r>
          </w:p>
        </w:tc>
      </w:tr>
      <w:tr w:rsidR="002947DC" w:rsidTr="00AF0A85">
        <w:trPr>
          <w:trHeight w:val="1117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 w:rsidRPr="00C81CE8">
              <w:rPr>
                <w:color w:val="000000"/>
              </w:rPr>
              <w:t xml:space="preserve">Расходы на </w:t>
            </w:r>
            <w:proofErr w:type="spellStart"/>
            <w:r w:rsidRPr="00C81CE8">
              <w:rPr>
                <w:color w:val="000000"/>
              </w:rPr>
              <w:t>софинансирование</w:t>
            </w:r>
            <w:proofErr w:type="spellEnd"/>
            <w:r w:rsidRPr="00C81CE8">
              <w:rPr>
                <w:color w:val="000000"/>
              </w:rPr>
              <w:t xml:space="preserve"> части расходов мес.</w:t>
            </w:r>
            <w:r>
              <w:rPr>
                <w:color w:val="000000"/>
              </w:rPr>
              <w:t xml:space="preserve"> </w:t>
            </w:r>
            <w:proofErr w:type="spellStart"/>
            <w:r w:rsidRPr="00C81CE8">
              <w:rPr>
                <w:color w:val="000000"/>
              </w:rPr>
              <w:t>бюд</w:t>
            </w:r>
            <w:proofErr w:type="spellEnd"/>
            <w:r w:rsidRPr="00C81CE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C81CE8">
              <w:rPr>
                <w:color w:val="000000"/>
              </w:rPr>
              <w:t>по оплате труда работников муницип.</w:t>
            </w:r>
            <w:r>
              <w:rPr>
                <w:color w:val="000000"/>
              </w:rPr>
              <w:t xml:space="preserve"> </w:t>
            </w:r>
            <w:r w:rsidRPr="00C81CE8">
              <w:rPr>
                <w:color w:val="000000"/>
              </w:rPr>
              <w:t>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C81CE8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7DC" w:rsidRPr="00273645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330,00</w:t>
            </w:r>
          </w:p>
        </w:tc>
      </w:tr>
      <w:tr w:rsidR="002947DC" w:rsidTr="00AF0A85">
        <w:trPr>
          <w:trHeight w:val="6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 w:rsidRPr="00C81CE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C81CE8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7DC" w:rsidRDefault="002947DC" w:rsidP="00AF0A85">
            <w:pPr>
              <w:jc w:val="center"/>
            </w:pPr>
            <w:r>
              <w:rPr>
                <w:color w:val="000000"/>
              </w:rPr>
              <w:t>330,00</w:t>
            </w:r>
          </w:p>
        </w:tc>
      </w:tr>
      <w:tr w:rsidR="002947DC" w:rsidTr="00AF0A85">
        <w:trPr>
          <w:trHeight w:val="896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 w:rsidRPr="00C81CE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01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7DC" w:rsidRDefault="002947DC" w:rsidP="00AF0A85">
            <w:pPr>
              <w:jc w:val="center"/>
            </w:pPr>
            <w:r>
              <w:rPr>
                <w:color w:val="000000"/>
              </w:rPr>
              <w:t>330,00</w:t>
            </w:r>
          </w:p>
        </w:tc>
      </w:tr>
      <w:tr w:rsidR="002947DC" w:rsidTr="00AF0A85">
        <w:trPr>
          <w:trHeight w:val="96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01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230,34</w:t>
            </w:r>
          </w:p>
        </w:tc>
      </w:tr>
      <w:tr w:rsidR="002947DC" w:rsidTr="00AF0A85">
        <w:trPr>
          <w:trHeight w:val="1602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01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47DC" w:rsidRDefault="002947D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99,66</w:t>
            </w:r>
          </w:p>
        </w:tc>
      </w:tr>
      <w:tr w:rsidR="002947DC" w:rsidTr="00AF0A85">
        <w:trPr>
          <w:trHeight w:val="557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3323F6" w:rsidRDefault="002947DC" w:rsidP="00AF0A85">
            <w:pPr>
              <w:rPr>
                <w:color w:val="000000"/>
              </w:rPr>
            </w:pPr>
            <w:r w:rsidRPr="003323F6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2A0E5F" w:rsidRDefault="002947DC" w:rsidP="00AF0A85">
            <w:pPr>
              <w:rPr>
                <w:b/>
                <w:color w:val="000000"/>
              </w:rPr>
            </w:pPr>
            <w:r w:rsidRPr="002A0E5F">
              <w:rPr>
                <w:b/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2A0E5F" w:rsidRDefault="002947DC" w:rsidP="00AF0A85">
            <w:pPr>
              <w:rPr>
                <w:b/>
                <w:color w:val="000000"/>
              </w:rPr>
            </w:pPr>
            <w:r w:rsidRPr="002A0E5F">
              <w:rPr>
                <w:b/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2A0E5F" w:rsidRDefault="002947DC" w:rsidP="00AF0A85">
            <w:pPr>
              <w:rPr>
                <w:b/>
                <w:color w:val="000000"/>
              </w:rPr>
            </w:pPr>
            <w:r w:rsidRPr="002A0E5F">
              <w:rPr>
                <w:b/>
                <w:color w:val="00000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2A0E5F" w:rsidRDefault="002947DC" w:rsidP="00AF0A85">
            <w:pPr>
              <w:rPr>
                <w:b/>
                <w:color w:val="000000"/>
              </w:rPr>
            </w:pPr>
            <w:r w:rsidRPr="002A0E5F">
              <w:rPr>
                <w:b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2A0E5F" w:rsidRDefault="002947DC" w:rsidP="00AF0A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497,50</w:t>
            </w:r>
          </w:p>
        </w:tc>
      </w:tr>
      <w:tr w:rsidR="002947DC" w:rsidTr="00AF0A85">
        <w:trPr>
          <w:trHeight w:val="1367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497,50</w:t>
            </w:r>
          </w:p>
        </w:tc>
      </w:tr>
      <w:tr w:rsidR="002947DC" w:rsidTr="00AF0A85">
        <w:trPr>
          <w:trHeight w:val="93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497,50</w:t>
            </w:r>
          </w:p>
        </w:tc>
      </w:tr>
      <w:tr w:rsidR="002947DC" w:rsidTr="00AF0A85">
        <w:trPr>
          <w:trHeight w:val="63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347,50</w:t>
            </w:r>
          </w:p>
        </w:tc>
      </w:tr>
      <w:tr w:rsidR="002947DC" w:rsidTr="00AF0A85">
        <w:trPr>
          <w:trHeight w:val="6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92,50</w:t>
            </w:r>
          </w:p>
        </w:tc>
      </w:tr>
      <w:tr w:rsidR="002947DC" w:rsidTr="00AF0A85">
        <w:trPr>
          <w:trHeight w:val="93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92,50</w:t>
            </w:r>
          </w:p>
        </w:tc>
      </w:tr>
      <w:tr w:rsidR="002947DC" w:rsidTr="00AF0A85">
        <w:trPr>
          <w:trHeight w:val="94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64,56</w:t>
            </w:r>
          </w:p>
        </w:tc>
      </w:tr>
      <w:tr w:rsidR="002947DC" w:rsidTr="00AF0A85">
        <w:trPr>
          <w:trHeight w:val="168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27,94</w:t>
            </w:r>
          </w:p>
        </w:tc>
      </w:tr>
      <w:tr w:rsidR="002947DC" w:rsidTr="00AF0A85">
        <w:trPr>
          <w:trHeight w:val="9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:rsidR="002947DC" w:rsidTr="00AF0A85">
        <w:trPr>
          <w:trHeight w:val="9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:rsidR="002947DC" w:rsidTr="00AF0A85">
        <w:trPr>
          <w:trHeight w:val="464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:rsidR="002947DC" w:rsidTr="00AF0A85">
        <w:trPr>
          <w:trHeight w:val="346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2947DC" w:rsidTr="00AF0A85">
        <w:trPr>
          <w:trHeight w:val="6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2947DC" w:rsidTr="00AF0A85">
        <w:trPr>
          <w:trHeight w:val="34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2947DC" w:rsidTr="00AF0A85">
        <w:trPr>
          <w:trHeight w:val="6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 w:rsidRPr="00602758">
              <w:rPr>
                <w:color w:val="000000"/>
              </w:rPr>
              <w:t xml:space="preserve">Расходы на </w:t>
            </w:r>
            <w:proofErr w:type="spellStart"/>
            <w:r w:rsidRPr="00602758">
              <w:rPr>
                <w:color w:val="000000"/>
              </w:rPr>
              <w:t>софинансирование</w:t>
            </w:r>
            <w:proofErr w:type="spellEnd"/>
            <w:r w:rsidRPr="00602758">
              <w:rPr>
                <w:color w:val="000000"/>
              </w:rPr>
              <w:t xml:space="preserve"> части расходов мес.</w:t>
            </w:r>
            <w:r>
              <w:rPr>
                <w:color w:val="000000"/>
              </w:rPr>
              <w:t xml:space="preserve"> </w:t>
            </w:r>
            <w:proofErr w:type="spellStart"/>
            <w:r w:rsidRPr="00602758">
              <w:rPr>
                <w:color w:val="000000"/>
              </w:rPr>
              <w:t>бюд</w:t>
            </w:r>
            <w:proofErr w:type="spellEnd"/>
            <w:r w:rsidRPr="0060275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602758">
              <w:rPr>
                <w:color w:val="000000"/>
              </w:rPr>
              <w:t>по оплате труда работников муницип.</w:t>
            </w:r>
            <w:r>
              <w:rPr>
                <w:color w:val="000000"/>
              </w:rPr>
              <w:t xml:space="preserve"> </w:t>
            </w:r>
            <w:r w:rsidRPr="00602758">
              <w:rPr>
                <w:color w:val="000000"/>
              </w:rPr>
              <w:t>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02758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273645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  <w:p w:rsidR="002947DC" w:rsidRDefault="002947DC" w:rsidP="00AF0A85">
            <w:pPr>
              <w:rPr>
                <w:color w:val="000000"/>
              </w:rPr>
            </w:pPr>
          </w:p>
        </w:tc>
      </w:tr>
      <w:tr w:rsidR="002947DC" w:rsidTr="00AF0A85">
        <w:trPr>
          <w:trHeight w:val="6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 w:rsidRPr="00E465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rPr>
                <w:color w:val="000000"/>
              </w:rPr>
              <w:t>150,00</w:t>
            </w:r>
          </w:p>
        </w:tc>
      </w:tr>
      <w:tr w:rsidR="002947DC" w:rsidTr="00AF0A85">
        <w:trPr>
          <w:trHeight w:val="9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 w:rsidRPr="00E465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rPr>
                <w:color w:val="000000"/>
              </w:rPr>
              <w:t>150,00</w:t>
            </w:r>
          </w:p>
        </w:tc>
      </w:tr>
      <w:tr w:rsidR="002947DC" w:rsidTr="00AF0A85">
        <w:trPr>
          <w:trHeight w:val="74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104,70</w:t>
            </w:r>
          </w:p>
        </w:tc>
      </w:tr>
      <w:tr w:rsidR="002947DC" w:rsidTr="00AF0A85">
        <w:trPr>
          <w:trHeight w:val="1666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45,30</w:t>
            </w:r>
          </w:p>
        </w:tc>
      </w:tr>
      <w:tr w:rsidR="002947DC" w:rsidTr="00AF0A85">
        <w:trPr>
          <w:trHeight w:val="892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 w:rsidR="002947DC" w:rsidRPr="00E8459C" w:rsidTr="00AF0A85">
        <w:trPr>
          <w:trHeight w:val="6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317579" w:rsidRDefault="002947DC" w:rsidP="00AF0A85">
            <w:pPr>
              <w:spacing w:after="40"/>
              <w:jc w:val="both"/>
            </w:pPr>
            <w:r w:rsidRPr="00317579"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spacing w:after="4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E8459C" w:rsidRDefault="002947DC" w:rsidP="00AF0A85">
            <w:pPr>
              <w:spacing w:after="40"/>
              <w:jc w:val="center"/>
              <w:rPr>
                <w:b/>
              </w:rPr>
            </w:pPr>
            <w:r w:rsidRPr="00E8459C">
              <w:rPr>
                <w:b/>
              </w:rPr>
              <w:t xml:space="preserve">01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E8459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E8459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color w:val="000000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E8459C" w:rsidRDefault="002947DC" w:rsidP="00AF0A85">
            <w:pPr>
              <w:spacing w:after="4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E8459C" w:rsidRDefault="002947DC" w:rsidP="00AF0A85">
            <w:pPr>
              <w:spacing w:after="40"/>
              <w:jc w:val="both"/>
              <w:rPr>
                <w:b/>
              </w:rPr>
            </w:pPr>
            <w:r>
              <w:rPr>
                <w:b/>
              </w:rPr>
              <w:t>1,00</w:t>
            </w:r>
          </w:p>
        </w:tc>
      </w:tr>
      <w:tr w:rsidR="002947DC" w:rsidTr="00AF0A85">
        <w:trPr>
          <w:trHeight w:val="667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 xml:space="preserve">Резервные фонды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spacing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 xml:space="preserve">01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  <w:r>
              <w:rPr>
                <w:color w:val="000000"/>
              </w:rPr>
              <w:t>9910000000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1,00</w:t>
            </w:r>
          </w:p>
        </w:tc>
      </w:tr>
      <w:tr w:rsidR="002947DC" w:rsidTr="00AF0A85">
        <w:trPr>
          <w:trHeight w:val="6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spacing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 xml:space="preserve">01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  <w:r>
              <w:t>9910014100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1,00</w:t>
            </w:r>
          </w:p>
        </w:tc>
      </w:tr>
      <w:tr w:rsidR="002947DC" w:rsidTr="00AF0A85">
        <w:trPr>
          <w:trHeight w:val="6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spacing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 xml:space="preserve">01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  <w:r>
              <w:t>9910014100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1,00</w:t>
            </w:r>
          </w:p>
        </w:tc>
      </w:tr>
      <w:tr w:rsidR="002947DC" w:rsidTr="00AF0A85">
        <w:trPr>
          <w:trHeight w:val="6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spacing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 xml:space="preserve">01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9910014100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jc w:val="center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1,00</w:t>
            </w:r>
          </w:p>
        </w:tc>
      </w:tr>
      <w:tr w:rsidR="002947DC" w:rsidTr="00AF0A85">
        <w:trPr>
          <w:trHeight w:val="6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3323F6" w:rsidRDefault="002947DC" w:rsidP="00AF0A85">
            <w:pPr>
              <w:rPr>
                <w:color w:val="000000"/>
              </w:rPr>
            </w:pPr>
            <w:r w:rsidRPr="003323F6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E8459C" w:rsidRDefault="002947DC" w:rsidP="00AF0A85">
            <w:pPr>
              <w:rPr>
                <w:b/>
                <w:color w:val="000000"/>
              </w:rPr>
            </w:pPr>
            <w:r w:rsidRPr="00E8459C">
              <w:rPr>
                <w:b/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E8459C" w:rsidRDefault="002947DC" w:rsidP="00AF0A85">
            <w:pPr>
              <w:rPr>
                <w:b/>
                <w:color w:val="000000"/>
              </w:rPr>
            </w:pPr>
            <w:r w:rsidRPr="00E8459C">
              <w:rPr>
                <w:b/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E8459C" w:rsidRDefault="002947DC" w:rsidP="00AF0A85">
            <w:pPr>
              <w:rPr>
                <w:b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E8459C" w:rsidRDefault="002947DC" w:rsidP="00AF0A85">
            <w:pPr>
              <w:rPr>
                <w:b/>
                <w:color w:val="000000"/>
              </w:rPr>
            </w:pPr>
            <w:r w:rsidRPr="00E8459C">
              <w:rPr>
                <w:b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E8459C" w:rsidRDefault="002947DC" w:rsidP="00AF0A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559,10</w:t>
            </w:r>
          </w:p>
        </w:tc>
      </w:tr>
      <w:tr w:rsidR="002947DC" w:rsidTr="00AF0A85">
        <w:trPr>
          <w:trHeight w:val="1401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557,10</w:t>
            </w:r>
          </w:p>
        </w:tc>
      </w:tr>
      <w:tr w:rsidR="002947DC" w:rsidTr="00AF0A85">
        <w:trPr>
          <w:trHeight w:val="9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557,10</w:t>
            </w:r>
          </w:p>
        </w:tc>
      </w:tr>
      <w:tr w:rsidR="002947DC" w:rsidTr="00AF0A85">
        <w:trPr>
          <w:trHeight w:val="1157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337,10</w:t>
            </w:r>
          </w:p>
        </w:tc>
      </w:tr>
      <w:tr w:rsidR="002947DC" w:rsidTr="00AF0A85">
        <w:trPr>
          <w:trHeight w:val="2143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106,10</w:t>
            </w:r>
          </w:p>
        </w:tc>
      </w:tr>
      <w:tr w:rsidR="002947DC" w:rsidTr="00AF0A85">
        <w:trPr>
          <w:trHeight w:val="93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106,10</w:t>
            </w:r>
          </w:p>
        </w:tc>
      </w:tr>
      <w:tr w:rsidR="002947DC" w:rsidTr="00AF0A85">
        <w:trPr>
          <w:trHeight w:val="9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74,05</w:t>
            </w:r>
          </w:p>
        </w:tc>
      </w:tr>
      <w:tr w:rsidR="002947DC" w:rsidTr="00AF0A85">
        <w:trPr>
          <w:trHeight w:val="17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32,05</w:t>
            </w:r>
          </w:p>
        </w:tc>
      </w:tr>
      <w:tr w:rsidR="002947DC" w:rsidTr="00AF0A85">
        <w:trPr>
          <w:trHeight w:val="82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228,80</w:t>
            </w:r>
          </w:p>
        </w:tc>
      </w:tr>
      <w:tr w:rsidR="002947DC" w:rsidTr="00AF0A85">
        <w:trPr>
          <w:trHeight w:val="512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01 2 00 10180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228,80</w:t>
            </w:r>
          </w:p>
        </w:tc>
      </w:tr>
      <w:tr w:rsidR="002947DC" w:rsidTr="00AF0A85">
        <w:trPr>
          <w:trHeight w:val="512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228,80</w:t>
            </w:r>
          </w:p>
        </w:tc>
      </w:tr>
      <w:tr w:rsidR="002947DC" w:rsidTr="00AF0A85">
        <w:trPr>
          <w:trHeight w:val="518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01 2 00 10180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2,20</w:t>
            </w:r>
          </w:p>
        </w:tc>
      </w:tr>
      <w:tr w:rsidR="002947DC" w:rsidTr="00AF0A85">
        <w:trPr>
          <w:trHeight w:val="518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01 2 00 10180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2,20</w:t>
            </w:r>
          </w:p>
        </w:tc>
      </w:tr>
      <w:tr w:rsidR="002947DC" w:rsidTr="00AF0A85">
        <w:trPr>
          <w:trHeight w:val="518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01 2 00 10180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2,10</w:t>
            </w:r>
          </w:p>
        </w:tc>
      </w:tr>
      <w:tr w:rsidR="002947DC" w:rsidTr="00AF0A85">
        <w:trPr>
          <w:trHeight w:val="518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01 2 00 10180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</w:tr>
      <w:tr w:rsidR="002947DC" w:rsidTr="00AF0A85">
        <w:trPr>
          <w:trHeight w:val="1061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C839ED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01 2 00 </w:t>
            </w:r>
            <w:r>
              <w:rPr>
                <w:color w:val="000000"/>
                <w:lang w:val="en-US"/>
              </w:rPr>
              <w:t>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A4692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220,00</w:t>
            </w:r>
          </w:p>
        </w:tc>
      </w:tr>
      <w:tr w:rsidR="002947DC" w:rsidTr="00AF0A85">
        <w:trPr>
          <w:trHeight w:val="217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</w:t>
            </w:r>
            <w:r>
              <w:rPr>
                <w:color w:val="000000"/>
                <w:lang w:val="en-US"/>
              </w:rPr>
              <w:t>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A4692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220,00</w:t>
            </w:r>
          </w:p>
        </w:tc>
      </w:tr>
      <w:tr w:rsidR="002947DC" w:rsidTr="00AF0A85">
        <w:trPr>
          <w:trHeight w:val="87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AB4A26">
              <w:rPr>
                <w:color w:val="000000"/>
              </w:rPr>
              <w:t xml:space="preserve">01 2 00 </w:t>
            </w:r>
            <w:r w:rsidRPr="00AB4A26">
              <w:rPr>
                <w:color w:val="000000"/>
                <w:lang w:val="en-US"/>
              </w:rPr>
              <w:t>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4567D2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220,00</w:t>
            </w:r>
          </w:p>
        </w:tc>
      </w:tr>
      <w:tr w:rsidR="002947DC" w:rsidTr="00AF0A85">
        <w:trPr>
          <w:trHeight w:val="9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AB4A26">
              <w:rPr>
                <w:color w:val="000000"/>
              </w:rPr>
              <w:t xml:space="preserve">01 2 00 </w:t>
            </w:r>
            <w:r w:rsidRPr="00AB4A26">
              <w:rPr>
                <w:color w:val="000000"/>
                <w:lang w:val="en-US"/>
              </w:rPr>
              <w:t>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282FD8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153,56</w:t>
            </w:r>
          </w:p>
        </w:tc>
      </w:tr>
      <w:tr w:rsidR="002947DC" w:rsidTr="00AF0A85">
        <w:trPr>
          <w:trHeight w:val="156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</w:t>
            </w:r>
            <w:r>
              <w:rPr>
                <w:color w:val="000000"/>
                <w:lang w:val="en-US"/>
              </w:rPr>
              <w:t>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282FD8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66,44</w:t>
            </w:r>
          </w:p>
        </w:tc>
      </w:tr>
      <w:tr w:rsidR="002947DC" w:rsidTr="00AF0A85">
        <w:trPr>
          <w:trHeight w:val="3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613C03" w:rsidRDefault="002947DC" w:rsidP="00AF0A85">
            <w:pPr>
              <w:spacing w:after="40"/>
              <w:jc w:val="both"/>
            </w:pPr>
            <w:r>
              <w:t xml:space="preserve">Межбюджетные трансферты </w:t>
            </w:r>
            <w:r>
              <w:lastRenderedPageBreak/>
              <w:t>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C839ED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C839ED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C839ED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E384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2,00</w:t>
            </w:r>
          </w:p>
        </w:tc>
      </w:tr>
      <w:tr w:rsidR="002947DC" w:rsidTr="00AF0A85">
        <w:trPr>
          <w:trHeight w:val="3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lastRenderedPageBreak/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C839ED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C839ED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C839ED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C839ED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2.00</w:t>
            </w:r>
          </w:p>
        </w:tc>
      </w:tr>
      <w:tr w:rsidR="002947DC" w:rsidTr="00AF0A85">
        <w:trPr>
          <w:trHeight w:val="3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0A2573" w:rsidRDefault="002947DC" w:rsidP="00AF0A85">
            <w:pPr>
              <w:spacing w:after="40"/>
              <w:jc w:val="both"/>
            </w:pPr>
            <w:r w:rsidRPr="000A2573"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0A2573"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A2573" w:rsidRDefault="002947DC" w:rsidP="00AF0A85">
            <w:pPr>
              <w:rPr>
                <w:lang w:val="en-US"/>
              </w:rPr>
            </w:pPr>
            <w:r w:rsidRPr="000A2573">
              <w:rPr>
                <w:lang w:val="en-US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A2573" w:rsidRDefault="002947DC" w:rsidP="00AF0A85">
            <w:pPr>
              <w:rPr>
                <w:lang w:val="en-US"/>
              </w:rPr>
            </w:pPr>
            <w:r w:rsidRPr="000A2573">
              <w:rPr>
                <w:lang w:val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A2573" w:rsidRDefault="002947DC" w:rsidP="00AF0A85">
            <w:pPr>
              <w:rPr>
                <w:lang w:val="en-US"/>
              </w:rPr>
            </w:pPr>
            <w:r w:rsidRPr="000A2573">
              <w:rPr>
                <w:lang w:val="en-US"/>
              </w:rPr>
              <w:t>98 5 00 60510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A2573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A2573" w:rsidRDefault="002947DC" w:rsidP="00AF0A85">
            <w:pPr>
              <w:rPr>
                <w:lang w:val="en-US"/>
              </w:rPr>
            </w:pPr>
            <w:r w:rsidRPr="000A2573">
              <w:rPr>
                <w:lang w:val="en-US"/>
              </w:rPr>
              <w:t>2.00</w:t>
            </w:r>
          </w:p>
        </w:tc>
      </w:tr>
      <w:tr w:rsidR="002947DC" w:rsidTr="00AF0A85">
        <w:trPr>
          <w:trHeight w:val="3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C839ED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C839ED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CE2F1F">
              <w:rPr>
                <w:color w:val="000000"/>
                <w:lang w:val="en-US"/>
              </w:rPr>
              <w:t>98 5 00 60510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C839ED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C839ED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2.00</w:t>
            </w:r>
          </w:p>
        </w:tc>
      </w:tr>
      <w:tr w:rsidR="002947DC" w:rsidTr="00AF0A85">
        <w:trPr>
          <w:trHeight w:val="3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C839ED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C839ED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CE2F1F">
              <w:rPr>
                <w:color w:val="000000"/>
                <w:lang w:val="en-US"/>
              </w:rPr>
              <w:t>98 5 00 60510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C839ED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C839ED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2.00</w:t>
            </w:r>
          </w:p>
        </w:tc>
      </w:tr>
      <w:tr w:rsidR="002947DC" w:rsidTr="00AF0A85">
        <w:trPr>
          <w:trHeight w:val="3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0A2573" w:rsidRDefault="002947DC" w:rsidP="00AF0A85">
            <w:pPr>
              <w:rPr>
                <w:b/>
                <w:color w:val="000000"/>
              </w:rPr>
            </w:pPr>
            <w:r w:rsidRPr="000A2573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A2573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119,30</w:t>
            </w:r>
          </w:p>
        </w:tc>
      </w:tr>
      <w:tr w:rsidR="002947DC" w:rsidTr="00AF0A85">
        <w:trPr>
          <w:trHeight w:val="63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544AA3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119,30</w:t>
            </w:r>
          </w:p>
        </w:tc>
      </w:tr>
      <w:tr w:rsidR="002947DC" w:rsidTr="00AF0A85">
        <w:trPr>
          <w:trHeight w:val="1426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544AA3" w:rsidRDefault="002947DC" w:rsidP="00AF0A85">
            <w:r>
              <w:rPr>
                <w:color w:val="000000"/>
              </w:rPr>
              <w:t>119,30</w:t>
            </w:r>
          </w:p>
        </w:tc>
      </w:tr>
      <w:tr w:rsidR="002947DC" w:rsidTr="00AF0A85">
        <w:trPr>
          <w:trHeight w:val="66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613C03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544AA3" w:rsidRDefault="002947DC" w:rsidP="00AF0A85">
            <w:r>
              <w:rPr>
                <w:color w:val="000000"/>
              </w:rPr>
              <w:t>119,30</w:t>
            </w:r>
          </w:p>
        </w:tc>
      </w:tr>
      <w:tr w:rsidR="002947DC" w:rsidTr="00AF0A85">
        <w:trPr>
          <w:trHeight w:val="839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544AA3" w:rsidRDefault="002947DC" w:rsidP="00AF0A85">
            <w:r>
              <w:rPr>
                <w:color w:val="000000"/>
              </w:rPr>
              <w:t>119,30</w:t>
            </w:r>
          </w:p>
        </w:tc>
      </w:tr>
      <w:tr w:rsidR="002947DC" w:rsidTr="00AF0A85">
        <w:trPr>
          <w:trHeight w:val="787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544AA3" w:rsidRDefault="002947DC" w:rsidP="00AF0A85">
            <w:r>
              <w:rPr>
                <w:color w:val="000000"/>
              </w:rPr>
              <w:t>119,30</w:t>
            </w:r>
          </w:p>
        </w:tc>
      </w:tr>
      <w:tr w:rsidR="002947DC" w:rsidTr="00AF0A85">
        <w:trPr>
          <w:trHeight w:val="787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544AA3" w:rsidRDefault="002947DC" w:rsidP="00AF0A85">
            <w:r>
              <w:rPr>
                <w:color w:val="000000"/>
              </w:rPr>
              <w:t>119,30</w:t>
            </w:r>
          </w:p>
        </w:tc>
      </w:tr>
      <w:tr w:rsidR="002947DC" w:rsidTr="00AF0A85">
        <w:trPr>
          <w:trHeight w:val="93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B4534F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83,30</w:t>
            </w:r>
          </w:p>
        </w:tc>
      </w:tr>
      <w:tr w:rsidR="002947DC" w:rsidTr="00AF0A85">
        <w:trPr>
          <w:trHeight w:val="168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B4534F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36,00</w:t>
            </w:r>
          </w:p>
        </w:tc>
      </w:tr>
      <w:tr w:rsidR="002947DC" w:rsidTr="00AF0A85">
        <w:trPr>
          <w:trHeight w:val="52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544AA3" w:rsidRDefault="002947DC" w:rsidP="00AF0A85">
            <w:pPr>
              <w:rPr>
                <w:b/>
              </w:rPr>
            </w:pPr>
            <w:r w:rsidRPr="00544AA3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282FD8" w:rsidRDefault="002947DC" w:rsidP="00AF0A85">
            <w:r>
              <w:t>3,00</w:t>
            </w:r>
          </w:p>
        </w:tc>
      </w:tr>
      <w:tr w:rsidR="002947DC" w:rsidTr="00AF0A85">
        <w:trPr>
          <w:trHeight w:val="1071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C25373" w:rsidRDefault="002947DC" w:rsidP="00AF0A85">
            <w:r w:rsidRPr="00C25373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282FD8" w:rsidRDefault="002947DC" w:rsidP="00AF0A85">
            <w:r>
              <w:t>3,00</w:t>
            </w:r>
          </w:p>
        </w:tc>
      </w:tr>
      <w:tr w:rsidR="002947DC" w:rsidTr="00AF0A85">
        <w:trPr>
          <w:trHeight w:val="874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C839ED" w:rsidRDefault="002947DC" w:rsidP="00AF0A85">
            <w:pPr>
              <w:rPr>
                <w:color w:val="000000"/>
              </w:rPr>
            </w:pPr>
            <w:r w:rsidRPr="00C839ED">
              <w:rPr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rPr>
                <w:lang w:val="en-US"/>
              </w:rPr>
              <w:t>02</w:t>
            </w:r>
            <w:r>
              <w:t xml:space="preserve">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282FD8" w:rsidRDefault="002947DC" w:rsidP="00AF0A85">
            <w:r>
              <w:t>1,00</w:t>
            </w:r>
          </w:p>
        </w:tc>
      </w:tr>
      <w:tr w:rsidR="002947DC" w:rsidTr="00AF0A85">
        <w:trPr>
          <w:trHeight w:val="63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C839ED" w:rsidRDefault="002947DC" w:rsidP="00AF0A85">
            <w:pPr>
              <w:rPr>
                <w:color w:val="000000"/>
              </w:rPr>
            </w:pPr>
            <w:r w:rsidRPr="00C839ED">
              <w:rPr>
                <w:color w:val="000000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C839ED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282FD8" w:rsidRDefault="002947DC" w:rsidP="00AF0A85">
            <w:r>
              <w:t>1,00</w:t>
            </w:r>
          </w:p>
        </w:tc>
      </w:tr>
      <w:tr w:rsidR="002947DC" w:rsidTr="00AF0A85">
        <w:trPr>
          <w:trHeight w:val="64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FB13B4" w:rsidRDefault="002947DC" w:rsidP="00AF0A85">
            <w:pPr>
              <w:rPr>
                <w:color w:val="000000"/>
              </w:rPr>
            </w:pPr>
            <w:r w:rsidRPr="00FB13B4">
              <w:rPr>
                <w:color w:val="000000"/>
              </w:rPr>
              <w:t>Расходы на обеспечение первичных мер пожарной безопасности</w:t>
            </w:r>
          </w:p>
          <w:p w:rsidR="002947DC" w:rsidRPr="00C25373" w:rsidRDefault="002947DC" w:rsidP="00AF0A85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B13B4" w:rsidRDefault="002947DC" w:rsidP="00AF0A85">
            <w:r>
              <w:t xml:space="preserve">02 1 </w:t>
            </w:r>
            <w:r>
              <w:rPr>
                <w:lang w:val="en-US"/>
              </w:rPr>
              <w:t>00</w:t>
            </w:r>
            <w:r w:rsidRPr="00FB13B4">
              <w:t xml:space="preserve">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282FD8" w:rsidRDefault="002947DC" w:rsidP="00AF0A85">
            <w:r>
              <w:t>1,00</w:t>
            </w:r>
          </w:p>
        </w:tc>
      </w:tr>
      <w:tr w:rsidR="002947DC" w:rsidTr="00AF0A85">
        <w:trPr>
          <w:trHeight w:val="64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FB13B4" w:rsidRDefault="002947DC" w:rsidP="00AF0A85">
            <w:pPr>
              <w:rPr>
                <w:color w:val="000000"/>
              </w:rPr>
            </w:pPr>
            <w:r w:rsidRPr="00C2537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 xml:space="preserve">02 1 </w:t>
            </w:r>
            <w:r>
              <w:rPr>
                <w:lang w:val="en-US"/>
              </w:rPr>
              <w:t>00</w:t>
            </w:r>
            <w:r w:rsidRPr="00FB13B4">
              <w:t xml:space="preserve">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1,00</w:t>
            </w:r>
          </w:p>
        </w:tc>
      </w:tr>
      <w:tr w:rsidR="002947DC" w:rsidTr="00AF0A85">
        <w:trPr>
          <w:trHeight w:val="64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FB13B4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 xml:space="preserve">02 1 </w:t>
            </w:r>
            <w:r>
              <w:rPr>
                <w:lang w:val="en-US"/>
              </w:rPr>
              <w:t>00</w:t>
            </w:r>
            <w:r w:rsidRPr="00FB13B4">
              <w:t xml:space="preserve">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1,00</w:t>
            </w:r>
          </w:p>
        </w:tc>
      </w:tr>
      <w:tr w:rsidR="002947DC" w:rsidTr="00AF0A85">
        <w:trPr>
          <w:trHeight w:val="6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C25373" w:rsidRDefault="002947DC" w:rsidP="00AF0A85">
            <w:r w:rsidRPr="00C25373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 xml:space="preserve">02 1 </w:t>
            </w:r>
            <w:r>
              <w:rPr>
                <w:lang w:val="en-US"/>
              </w:rPr>
              <w:t>00</w:t>
            </w:r>
            <w:r w:rsidRPr="00FB13B4">
              <w:t xml:space="preserve"> 10810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282FD8" w:rsidRDefault="002947DC" w:rsidP="00AF0A85">
            <w:r>
              <w:t>1,00</w:t>
            </w:r>
          </w:p>
        </w:tc>
      </w:tr>
      <w:tr w:rsidR="002947DC" w:rsidTr="00AF0A85">
        <w:trPr>
          <w:trHeight w:val="54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proofErr w:type="gramStart"/>
            <w:r>
              <w:t>Расходы</w:t>
            </w:r>
            <w:proofErr w:type="gramEnd"/>
            <w: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9B4166"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B13B4" w:rsidRDefault="002947DC" w:rsidP="00AF0A85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.00</w:t>
            </w:r>
          </w:p>
        </w:tc>
      </w:tr>
      <w:tr w:rsidR="002947DC" w:rsidTr="00AF0A85">
        <w:trPr>
          <w:trHeight w:val="54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proofErr w:type="gramStart"/>
            <w:r>
              <w:t>Расходы</w:t>
            </w:r>
            <w:proofErr w:type="gramEnd"/>
            <w: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9B4166" w:rsidRDefault="002947D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1,00</w:t>
            </w:r>
          </w:p>
        </w:tc>
      </w:tr>
      <w:tr w:rsidR="002947DC" w:rsidTr="00AF0A85">
        <w:trPr>
          <w:trHeight w:val="54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9B4166"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03 1 00 18010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E37D31" w:rsidRDefault="002947DC" w:rsidP="00AF0A85">
            <w:r>
              <w:t>1,00</w:t>
            </w:r>
          </w:p>
        </w:tc>
      </w:tr>
      <w:tr w:rsidR="002947DC" w:rsidTr="00AF0A85">
        <w:trPr>
          <w:trHeight w:val="54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9B4166"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03 1 00 18010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B13B4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B13B4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</w:tr>
      <w:tr w:rsidR="002947DC" w:rsidTr="00AF0A85">
        <w:trPr>
          <w:trHeight w:val="54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9B4166"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03 1 00 18010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B13B4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B13B4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</w:tr>
      <w:tr w:rsidR="002947DC" w:rsidTr="00AF0A85">
        <w:trPr>
          <w:trHeight w:val="54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9B4166"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03 1 00 18010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B13B4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B13B4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</w:tr>
      <w:tr w:rsidR="002947DC" w:rsidTr="00AF0A85">
        <w:trPr>
          <w:trHeight w:val="54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spacing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B13B4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B13B4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B13B4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</w:tr>
      <w:tr w:rsidR="002947DC" w:rsidTr="00AF0A85">
        <w:trPr>
          <w:trHeight w:val="54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spacing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03 2 00 18020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B13B4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</w:tr>
      <w:tr w:rsidR="002947DC" w:rsidTr="00AF0A85">
        <w:trPr>
          <w:trHeight w:val="893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spacing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03 2 00 18020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B13B4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</w:tr>
      <w:tr w:rsidR="002947DC" w:rsidTr="00AF0A85">
        <w:trPr>
          <w:trHeight w:val="86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spacing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03 2 00 18020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B13B4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1.00</w:t>
            </w:r>
          </w:p>
        </w:tc>
      </w:tr>
      <w:tr w:rsidR="002947DC" w:rsidTr="00AF0A85">
        <w:trPr>
          <w:trHeight w:val="86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spacing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03 2 00 18020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D725E" w:rsidRDefault="002947DC" w:rsidP="00AF0A85">
            <w:r>
              <w:t>1,00</w:t>
            </w:r>
          </w:p>
        </w:tc>
      </w:tr>
      <w:tr w:rsidR="002947DC" w:rsidTr="00AF0A85">
        <w:trPr>
          <w:trHeight w:val="28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1A2FF8" w:rsidRDefault="002947DC" w:rsidP="00AF0A85">
            <w:pPr>
              <w:rPr>
                <w:b/>
              </w:rPr>
            </w:pPr>
            <w:r w:rsidRPr="001A2FF8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1A2FF8" w:rsidRDefault="002947DC" w:rsidP="00AF0A85">
            <w:pPr>
              <w:rPr>
                <w:b/>
              </w:rPr>
            </w:pPr>
            <w:r w:rsidRPr="001A2FF8">
              <w:rPr>
                <w:b/>
              </w:rP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1A2FF8" w:rsidRDefault="002947DC" w:rsidP="00AF0A85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1A2FF8" w:rsidRDefault="002947DC" w:rsidP="00AF0A85">
            <w:pPr>
              <w:rPr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1A2FF8" w:rsidRDefault="002947DC" w:rsidP="00AF0A85">
            <w:pPr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1A2FF8" w:rsidRDefault="002947DC" w:rsidP="00AF0A85">
            <w:pPr>
              <w:rPr>
                <w:b/>
              </w:rPr>
            </w:pPr>
            <w:r>
              <w:rPr>
                <w:b/>
              </w:rPr>
              <w:t>11017,00</w:t>
            </w:r>
          </w:p>
        </w:tc>
      </w:tr>
      <w:tr w:rsidR="002947DC" w:rsidTr="00AF0A85">
        <w:trPr>
          <w:trHeight w:val="6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1A2FF8" w:rsidRDefault="002947DC" w:rsidP="00AF0A85">
            <w:r>
              <w:t>11017,00</w:t>
            </w:r>
          </w:p>
        </w:tc>
      </w:tr>
      <w:tr w:rsidR="002947DC" w:rsidTr="00AF0A85">
        <w:trPr>
          <w:trHeight w:val="6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proofErr w:type="gramStart"/>
            <w:r>
              <w:t>Расходы</w:t>
            </w:r>
            <w:proofErr w:type="gramEnd"/>
            <w: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spacing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rPr>
                <w:lang w:val="en-US"/>
              </w:rPr>
              <w:t>03</w:t>
            </w:r>
            <w:r>
              <w:t xml:space="preserve">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7656,00</w:t>
            </w:r>
          </w:p>
        </w:tc>
      </w:tr>
      <w:tr w:rsidR="002947DC" w:rsidTr="00AF0A85">
        <w:trPr>
          <w:trHeight w:val="531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C25373" w:rsidRDefault="002947DC" w:rsidP="00AF0A85">
            <w: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rPr>
                <w:lang w:val="en-US"/>
              </w:rPr>
              <w:t>03 3</w:t>
            </w:r>
            <w:r>
              <w:t xml:space="preserve">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7656,00</w:t>
            </w:r>
          </w:p>
        </w:tc>
      </w:tr>
      <w:tr w:rsidR="002947DC" w:rsidTr="00AF0A85">
        <w:trPr>
          <w:trHeight w:val="2273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C25373" w:rsidRDefault="002947DC" w:rsidP="00AF0A85">
            <w:r>
              <w:lastRenderedPageBreak/>
              <w:t>Расходы на содержание, капитальный ремонт и ремонт автомобильных дорог общего пользования местного значения, в том числе в границах населенного пункта поселений, относящихся к муниципальной собственности (ДОРОЖНЫЙ ФОНД)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03 3 00 18030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7656,00</w:t>
            </w:r>
          </w:p>
        </w:tc>
      </w:tr>
      <w:tr w:rsidR="002947DC" w:rsidTr="00AF0A85">
        <w:trPr>
          <w:trHeight w:val="85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C25373" w:rsidRDefault="002947DC" w:rsidP="00AF0A85">
            <w:r w:rsidRPr="00C2537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DF1854">
              <w:t>03 3 00 18030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7656,00</w:t>
            </w:r>
          </w:p>
        </w:tc>
      </w:tr>
      <w:tr w:rsidR="002947DC" w:rsidTr="00AF0A85">
        <w:trPr>
          <w:trHeight w:val="85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C25373" w:rsidRDefault="002947DC" w:rsidP="00AF0A8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DF1854" w:rsidRDefault="002947DC" w:rsidP="00AF0A85">
            <w:r w:rsidRPr="00DF1854">
              <w:t>03 3 00 18030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7656,00</w:t>
            </w:r>
          </w:p>
        </w:tc>
      </w:tr>
      <w:tr w:rsidR="002947DC" w:rsidTr="00AF0A85">
        <w:trPr>
          <w:trHeight w:val="58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C25373" w:rsidRDefault="002947DC" w:rsidP="00AF0A85">
            <w:r w:rsidRPr="00C25373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DF1854">
              <w:t>03 3 00 18030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7656,00</w:t>
            </w:r>
          </w:p>
        </w:tc>
      </w:tr>
      <w:tr w:rsidR="002947DC" w:rsidTr="00AF0A85">
        <w:trPr>
          <w:trHeight w:val="643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0C050F" w:rsidRDefault="002947DC" w:rsidP="00AF0A85">
            <w:pPr>
              <w:rPr>
                <w:color w:val="000000"/>
              </w:rPr>
            </w:pPr>
            <w:r w:rsidRPr="000C050F">
              <w:rPr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3361,00</w:t>
            </w:r>
          </w:p>
        </w:tc>
      </w:tr>
      <w:tr w:rsidR="002947DC" w:rsidTr="00AF0A85">
        <w:trPr>
          <w:trHeight w:val="66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0C050F" w:rsidRDefault="002947DC" w:rsidP="00AF0A85">
            <w:pPr>
              <w:rPr>
                <w:color w:val="000000"/>
              </w:rPr>
            </w:pPr>
            <w:r w:rsidRPr="000C050F">
              <w:rPr>
                <w:color w:val="000000"/>
              </w:rPr>
              <w:t>Мероприятия в сфере транспорта и доро</w:t>
            </w:r>
            <w:r>
              <w:rPr>
                <w:color w:val="000000"/>
              </w:rPr>
              <w:t>жного хозяйства за счёт сре</w:t>
            </w:r>
            <w:proofErr w:type="gramStart"/>
            <w:r>
              <w:rPr>
                <w:color w:val="000000"/>
              </w:rPr>
              <w:t xml:space="preserve">дств </w:t>
            </w:r>
            <w:r w:rsidRPr="000C050F">
              <w:rPr>
                <w:color w:val="000000"/>
              </w:rPr>
              <w:t>кр</w:t>
            </w:r>
            <w:proofErr w:type="gramEnd"/>
            <w:r w:rsidRPr="000C050F">
              <w:rPr>
                <w:color w:val="000000"/>
              </w:rPr>
              <w:t>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3361,00</w:t>
            </w:r>
          </w:p>
        </w:tc>
      </w:tr>
      <w:tr w:rsidR="002947DC" w:rsidTr="00AF0A85">
        <w:trPr>
          <w:trHeight w:val="66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0C050F" w:rsidRDefault="002947DC" w:rsidP="00AF0A85">
            <w:pPr>
              <w:rPr>
                <w:color w:val="000000"/>
              </w:rPr>
            </w:pPr>
            <w:r w:rsidRPr="000C050F">
              <w:rPr>
                <w:color w:val="000000"/>
              </w:rPr>
              <w:t>Расходы на проектирование, строительство,</w:t>
            </w:r>
            <w:r>
              <w:rPr>
                <w:color w:val="000000"/>
              </w:rPr>
              <w:t xml:space="preserve"> </w:t>
            </w:r>
            <w:r w:rsidRPr="000C050F">
              <w:rPr>
                <w:color w:val="000000"/>
              </w:rPr>
              <w:t>реконструкцию, кап</w:t>
            </w:r>
            <w:proofErr w:type="gramStart"/>
            <w:r w:rsidRPr="000C050F">
              <w:rPr>
                <w:color w:val="000000"/>
              </w:rPr>
              <w:t>.</w:t>
            </w:r>
            <w:proofErr w:type="gramEnd"/>
            <w:r w:rsidRPr="000C050F">
              <w:rPr>
                <w:color w:val="000000"/>
              </w:rPr>
              <w:t xml:space="preserve"> </w:t>
            </w:r>
            <w:proofErr w:type="gramStart"/>
            <w:r w:rsidRPr="000C050F">
              <w:rPr>
                <w:color w:val="000000"/>
              </w:rPr>
              <w:t>р</w:t>
            </w:r>
            <w:proofErr w:type="gramEnd"/>
            <w:r w:rsidRPr="000C050F">
              <w:rPr>
                <w:color w:val="000000"/>
              </w:rPr>
              <w:t xml:space="preserve">емонт и ремонт </w:t>
            </w:r>
            <w:proofErr w:type="spellStart"/>
            <w:r w:rsidRPr="000C050F">
              <w:rPr>
                <w:color w:val="000000"/>
              </w:rPr>
              <w:t>автомоб</w:t>
            </w:r>
            <w:proofErr w:type="spellEnd"/>
            <w:r w:rsidRPr="000C050F">
              <w:rPr>
                <w:color w:val="000000"/>
              </w:rPr>
              <w:t>. дорог общего пользования мест.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2D3224" w:rsidRDefault="002947DC" w:rsidP="00AF0A85">
            <w:pPr>
              <w:rPr>
                <w:lang w:val="en-US"/>
              </w:rPr>
            </w:pPr>
            <w:r>
              <w:t xml:space="preserve">91 2 00 </w:t>
            </w:r>
            <w:r>
              <w:rPr>
                <w:lang w:val="en-US"/>
              </w:rPr>
              <w:t>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3361,00</w:t>
            </w:r>
          </w:p>
        </w:tc>
      </w:tr>
      <w:tr w:rsidR="002947DC" w:rsidTr="00AF0A85">
        <w:trPr>
          <w:trHeight w:val="66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0C050F" w:rsidRDefault="002947DC" w:rsidP="00AF0A85">
            <w:pPr>
              <w:rPr>
                <w:color w:val="000000"/>
              </w:rPr>
            </w:pPr>
            <w:r w:rsidRPr="000C050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AF35FB">
              <w:t xml:space="preserve">91 2 00 </w:t>
            </w:r>
            <w:r w:rsidRPr="00AF35FB">
              <w:rPr>
                <w:lang w:val="en-US"/>
              </w:rPr>
              <w:t>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2D3224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3361,00</w:t>
            </w:r>
          </w:p>
        </w:tc>
      </w:tr>
      <w:tr w:rsidR="002947DC" w:rsidTr="00AF0A85">
        <w:trPr>
          <w:trHeight w:val="66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0C050F" w:rsidRDefault="002947DC" w:rsidP="00AF0A85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AF35FB" w:rsidRDefault="002947DC" w:rsidP="00AF0A85">
            <w:r w:rsidRPr="00AF35FB">
              <w:t xml:space="preserve">91 2 00 </w:t>
            </w:r>
            <w:r w:rsidRPr="00AF35FB">
              <w:rPr>
                <w:lang w:val="en-US"/>
              </w:rPr>
              <w:t>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826505" w:rsidRDefault="002947DC" w:rsidP="00AF0A85"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3361,00</w:t>
            </w:r>
          </w:p>
        </w:tc>
      </w:tr>
      <w:tr w:rsidR="002947DC" w:rsidTr="00AF0A85">
        <w:trPr>
          <w:trHeight w:val="66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r w:rsidRPr="00C25373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AF35FB">
              <w:t xml:space="preserve">91 2 00 </w:t>
            </w:r>
            <w:r w:rsidRPr="00AF35FB">
              <w:rPr>
                <w:lang w:val="en-US"/>
              </w:rPr>
              <w:t>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2D3224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3361,00</w:t>
            </w:r>
          </w:p>
        </w:tc>
      </w:tr>
      <w:tr w:rsidR="002947DC" w:rsidTr="00AF0A85">
        <w:trPr>
          <w:trHeight w:val="66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38551F" w:rsidRDefault="002947DC" w:rsidP="00AF0A85">
            <w:pPr>
              <w:rPr>
                <w:b/>
                <w:color w:val="000000"/>
              </w:rPr>
            </w:pPr>
            <w:r w:rsidRPr="0038551F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8551F" w:rsidRDefault="002947DC" w:rsidP="00AF0A85">
            <w:pPr>
              <w:rPr>
                <w:b/>
              </w:rPr>
            </w:pPr>
            <w:r w:rsidRPr="0038551F">
              <w:rPr>
                <w:b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8551F" w:rsidRDefault="002947DC" w:rsidP="00AF0A85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8551F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8551F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8551F" w:rsidRDefault="002947DC" w:rsidP="00AF0A85">
            <w:pPr>
              <w:rPr>
                <w:b/>
              </w:rPr>
            </w:pPr>
            <w:r>
              <w:rPr>
                <w:b/>
              </w:rPr>
              <w:t>697,00</w:t>
            </w:r>
          </w:p>
        </w:tc>
      </w:tr>
      <w:tr w:rsidR="002947DC" w:rsidTr="00AF0A85">
        <w:trPr>
          <w:trHeight w:val="6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3372FA" w:rsidRDefault="002947DC" w:rsidP="00AF0A85">
            <w:pPr>
              <w:rPr>
                <w:color w:val="000000"/>
              </w:rPr>
            </w:pPr>
            <w:r w:rsidRPr="003372FA">
              <w:rPr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1,00</w:t>
            </w:r>
          </w:p>
        </w:tc>
      </w:tr>
      <w:tr w:rsidR="002947DC" w:rsidTr="00AF0A85">
        <w:trPr>
          <w:trHeight w:val="69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3372FA" w:rsidRDefault="002947DC" w:rsidP="00AF0A85">
            <w:pPr>
              <w:rPr>
                <w:color w:val="000000"/>
              </w:rPr>
            </w:pPr>
            <w:proofErr w:type="gramStart"/>
            <w:r w:rsidRPr="003372FA">
              <w:rPr>
                <w:color w:val="000000"/>
              </w:rPr>
              <w:t>Расходы</w:t>
            </w:r>
            <w:proofErr w:type="gramEnd"/>
            <w:r w:rsidRPr="003372FA">
              <w:rPr>
                <w:color w:val="000000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1,00</w:t>
            </w:r>
          </w:p>
        </w:tc>
      </w:tr>
      <w:tr w:rsidR="002947DC" w:rsidTr="00AF0A85">
        <w:trPr>
          <w:trHeight w:val="123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3372FA" w:rsidRDefault="002947DC" w:rsidP="00AF0A85">
            <w:pPr>
              <w:rPr>
                <w:color w:val="000000"/>
              </w:rPr>
            </w:pPr>
            <w:r w:rsidRPr="003372FA">
              <w:rPr>
                <w:color w:val="000000"/>
              </w:rPr>
              <w:lastRenderedPageBreak/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1,00</w:t>
            </w:r>
          </w:p>
        </w:tc>
      </w:tr>
      <w:tr w:rsidR="002947DC" w:rsidTr="00AF0A85">
        <w:trPr>
          <w:trHeight w:val="12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3372FA" w:rsidRDefault="002947DC" w:rsidP="00AF0A85">
            <w:pPr>
              <w:rPr>
                <w:color w:val="000000"/>
              </w:rPr>
            </w:pPr>
            <w:r w:rsidRPr="003372FA">
              <w:rPr>
                <w:color w:val="000000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03 4 00 18040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1,00</w:t>
            </w:r>
          </w:p>
        </w:tc>
      </w:tr>
      <w:tr w:rsidR="002947DC" w:rsidTr="00AF0A85">
        <w:trPr>
          <w:trHeight w:val="57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3372FA" w:rsidRDefault="002947DC" w:rsidP="00AF0A85">
            <w:pPr>
              <w:rPr>
                <w:color w:val="000000"/>
              </w:rPr>
            </w:pPr>
            <w:r w:rsidRPr="003372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03 4 00 18040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1,00</w:t>
            </w:r>
          </w:p>
        </w:tc>
      </w:tr>
      <w:tr w:rsidR="002947DC" w:rsidTr="00AF0A85">
        <w:trPr>
          <w:trHeight w:val="57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3372FA" w:rsidRDefault="002947DC" w:rsidP="00AF0A85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03 4 00 18040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1,00</w:t>
            </w:r>
          </w:p>
        </w:tc>
      </w:tr>
      <w:tr w:rsidR="002947DC" w:rsidTr="00AF0A85">
        <w:trPr>
          <w:trHeight w:val="6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3372FA" w:rsidRDefault="002947DC" w:rsidP="00AF0A85">
            <w:pPr>
              <w:rPr>
                <w:color w:val="000000"/>
              </w:rPr>
            </w:pPr>
            <w:r w:rsidRPr="003372F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03 4 00 18040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1,00</w:t>
            </w:r>
          </w:p>
        </w:tc>
      </w:tr>
      <w:tr w:rsidR="002947DC" w:rsidTr="00AF0A85">
        <w:trPr>
          <w:trHeight w:val="25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21B6C" w:rsidRDefault="002947DC" w:rsidP="00AF0A85">
            <w:r>
              <w:t>315,00</w:t>
            </w:r>
          </w:p>
        </w:tc>
      </w:tr>
      <w:tr w:rsidR="002947DC" w:rsidTr="00AF0A85">
        <w:trPr>
          <w:trHeight w:val="609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proofErr w:type="gramStart"/>
            <w:r>
              <w:t>Расходы</w:t>
            </w:r>
            <w:proofErr w:type="gramEnd"/>
            <w: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21B6C" w:rsidRDefault="002947DC" w:rsidP="00AF0A85">
            <w:r>
              <w:t>315,00</w:t>
            </w:r>
          </w:p>
        </w:tc>
      </w:tr>
      <w:tr w:rsidR="002947DC" w:rsidTr="00AF0A85">
        <w:trPr>
          <w:trHeight w:val="562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 xml:space="preserve">Организация в границах поселения </w:t>
            </w:r>
            <w:proofErr w:type="spellStart"/>
            <w:r>
              <w:t>электро</w:t>
            </w:r>
            <w:proofErr w:type="spellEnd"/>
            <w:r>
              <w:t>-, тепл</w:t>
            </w:r>
            <w:proofErr w:type="gramStart"/>
            <w:r>
              <w:t>о-</w:t>
            </w:r>
            <w:proofErr w:type="gramEnd"/>
            <w:r>
              <w:t xml:space="preserve">, </w:t>
            </w:r>
            <w:proofErr w:type="spellStart"/>
            <w:r>
              <w:t>газо</w:t>
            </w:r>
            <w:proofErr w:type="spellEnd"/>
            <w: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21B6C" w:rsidRDefault="002947DC" w:rsidP="00AF0A85">
            <w:r>
              <w:t>315,00</w:t>
            </w:r>
          </w:p>
        </w:tc>
      </w:tr>
      <w:tr w:rsidR="002947DC" w:rsidTr="00AF0A85">
        <w:trPr>
          <w:trHeight w:val="63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 xml:space="preserve">Расходы на финансовое обеспечение в границах поселения </w:t>
            </w:r>
            <w:proofErr w:type="spellStart"/>
            <w:r>
              <w:t>электро</w:t>
            </w:r>
            <w:proofErr w:type="spellEnd"/>
            <w:r>
              <w:t>-, тепл</w:t>
            </w:r>
            <w:proofErr w:type="gramStart"/>
            <w:r>
              <w:t>о-</w:t>
            </w:r>
            <w:proofErr w:type="gramEnd"/>
            <w:r>
              <w:t xml:space="preserve">, </w:t>
            </w:r>
            <w:proofErr w:type="spellStart"/>
            <w:r>
              <w:t>газо</w:t>
            </w:r>
            <w:proofErr w:type="spellEnd"/>
            <w:r>
              <w:t>-, водоснабжения, водоотведения и снабжение населения топливом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03 5 00 18050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21B6C" w:rsidRDefault="002947DC" w:rsidP="00AF0A85">
            <w:r>
              <w:t>315,00</w:t>
            </w:r>
          </w:p>
        </w:tc>
      </w:tr>
      <w:tr w:rsidR="002947DC" w:rsidTr="00AF0A85">
        <w:trPr>
          <w:trHeight w:val="90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03 5 00 18050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21B6C" w:rsidRDefault="002947DC" w:rsidP="00AF0A85">
            <w:r>
              <w:t>310,00</w:t>
            </w:r>
          </w:p>
        </w:tc>
      </w:tr>
      <w:tr w:rsidR="002947DC" w:rsidTr="00AF0A85">
        <w:trPr>
          <w:trHeight w:val="90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03 5 00 18050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310,00</w:t>
            </w:r>
          </w:p>
        </w:tc>
      </w:tr>
      <w:tr w:rsidR="002947DC" w:rsidTr="00AF0A85">
        <w:trPr>
          <w:trHeight w:val="66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03 5 00 18050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21B6C" w:rsidRDefault="002947DC" w:rsidP="00AF0A85">
            <w:r>
              <w:t>150,00</w:t>
            </w:r>
          </w:p>
        </w:tc>
      </w:tr>
      <w:tr w:rsidR="002947DC" w:rsidTr="00AF0A85">
        <w:trPr>
          <w:trHeight w:val="318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03 5 00 18050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A1284" w:rsidRDefault="002947DC" w:rsidP="00AF0A85">
            <w:r>
              <w:t>160,00</w:t>
            </w:r>
          </w:p>
        </w:tc>
      </w:tr>
      <w:tr w:rsidR="002947DC" w:rsidTr="00AF0A85">
        <w:trPr>
          <w:trHeight w:val="3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jc w:val="center"/>
            </w:pPr>
            <w:r>
              <w:t>03 5 00 18050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A1284" w:rsidRDefault="002947DC" w:rsidP="00AF0A85">
            <w:r>
              <w:t>5,00</w:t>
            </w:r>
          </w:p>
        </w:tc>
      </w:tr>
      <w:tr w:rsidR="002947DC" w:rsidTr="00AF0A85">
        <w:trPr>
          <w:trHeight w:val="457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jc w:val="center"/>
            </w:pPr>
            <w:r>
              <w:t>03 5 00 18050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A1284" w:rsidRDefault="002947DC" w:rsidP="00AF0A85">
            <w:r>
              <w:t>5,00</w:t>
            </w:r>
          </w:p>
        </w:tc>
      </w:tr>
      <w:tr w:rsidR="002947DC" w:rsidTr="00AF0A85">
        <w:trPr>
          <w:trHeight w:val="647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jc w:val="center"/>
            </w:pPr>
            <w:r>
              <w:t>03 5 00 18050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E211DF" w:rsidRDefault="002947DC" w:rsidP="00AF0A85">
            <w:pPr>
              <w:rPr>
                <w:lang w:val="en-US"/>
              </w:rPr>
            </w:pPr>
            <w:r>
              <w:t>2,00</w:t>
            </w:r>
          </w:p>
        </w:tc>
      </w:tr>
      <w:tr w:rsidR="002947DC" w:rsidTr="00AF0A85">
        <w:trPr>
          <w:trHeight w:val="4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jc w:val="center"/>
            </w:pPr>
            <w:r>
              <w:t>03 5 00 18050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85559A" w:rsidRDefault="002947DC" w:rsidP="00AF0A85">
            <w:r>
              <w:t>3,00</w:t>
            </w:r>
          </w:p>
        </w:tc>
      </w:tr>
      <w:tr w:rsidR="002947DC" w:rsidTr="00AF0A85">
        <w:trPr>
          <w:trHeight w:val="28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100F9" w:rsidRDefault="002947DC" w:rsidP="00AF0A85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21B6C" w:rsidRDefault="002947DC" w:rsidP="00AF0A85">
            <w:r>
              <w:t>381,00</w:t>
            </w:r>
          </w:p>
        </w:tc>
      </w:tr>
      <w:tr w:rsidR="002947DC" w:rsidTr="00AF0A85">
        <w:trPr>
          <w:trHeight w:val="412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9B2151" w:rsidRDefault="002947DC" w:rsidP="00AF0A85">
            <w:r>
              <w:t>379,00</w:t>
            </w:r>
          </w:p>
        </w:tc>
      </w:tr>
      <w:tr w:rsidR="002947DC" w:rsidTr="00AF0A85">
        <w:trPr>
          <w:trHeight w:val="64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9B2151" w:rsidRDefault="002947DC" w:rsidP="00AF0A85">
            <w:r>
              <w:t>379,00</w:t>
            </w:r>
          </w:p>
        </w:tc>
      </w:tr>
      <w:tr w:rsidR="002947DC" w:rsidTr="00AF0A85">
        <w:trPr>
          <w:trHeight w:val="66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Расходы на организацию благоустройства территорий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02 2 00 10820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9B2151" w:rsidRDefault="002947DC" w:rsidP="00AF0A85">
            <w:r>
              <w:t>379,00</w:t>
            </w:r>
          </w:p>
        </w:tc>
      </w:tr>
      <w:tr w:rsidR="002947DC" w:rsidTr="00AF0A85">
        <w:trPr>
          <w:trHeight w:val="64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02 2 00 10820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9B2151" w:rsidRDefault="002947DC" w:rsidP="00AF0A85">
            <w:r>
              <w:t>379,00</w:t>
            </w:r>
          </w:p>
        </w:tc>
      </w:tr>
      <w:tr w:rsidR="002947DC" w:rsidTr="00AF0A85">
        <w:trPr>
          <w:trHeight w:val="64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02 2 00 10820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379,00</w:t>
            </w:r>
          </w:p>
        </w:tc>
      </w:tr>
      <w:tr w:rsidR="002947DC" w:rsidTr="00AF0A85">
        <w:trPr>
          <w:trHeight w:val="94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02 2 00 10820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9B2151" w:rsidRDefault="002947DC" w:rsidP="00AF0A85">
            <w:r>
              <w:t>150,00</w:t>
            </w:r>
          </w:p>
        </w:tc>
      </w:tr>
      <w:tr w:rsidR="002947DC" w:rsidTr="00AF0A85">
        <w:trPr>
          <w:trHeight w:val="3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02 2 00 10820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4567D2" w:rsidRDefault="002947DC" w:rsidP="00AF0A85">
            <w:r>
              <w:t>229,00</w:t>
            </w:r>
          </w:p>
        </w:tc>
      </w:tr>
      <w:tr w:rsidR="002947DC" w:rsidTr="00AF0A85">
        <w:trPr>
          <w:trHeight w:val="3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 xml:space="preserve">Расходы на осуществление части полномочий, передаваемые бюджетам сельских поселений из бюджета муниципального района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02 2 00 10820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2,00</w:t>
            </w:r>
          </w:p>
        </w:tc>
      </w:tr>
      <w:tr w:rsidR="002947DC" w:rsidTr="00AF0A85">
        <w:trPr>
          <w:trHeight w:val="3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03 6 0000000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21B6C" w:rsidRDefault="002947DC" w:rsidP="00AF0A85">
            <w:r>
              <w:t>1,00</w:t>
            </w:r>
          </w:p>
        </w:tc>
      </w:tr>
      <w:tr w:rsidR="002947DC" w:rsidTr="00AF0A85">
        <w:trPr>
          <w:trHeight w:val="3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Расходы на организацию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03 6 0018060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1,00</w:t>
            </w:r>
          </w:p>
        </w:tc>
      </w:tr>
      <w:tr w:rsidR="002947DC" w:rsidTr="00AF0A85">
        <w:trPr>
          <w:trHeight w:val="3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 xml:space="preserve">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03 6 00 18060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21B6C" w:rsidRDefault="002947DC" w:rsidP="00AF0A85">
            <w:r>
              <w:t>1,00</w:t>
            </w:r>
          </w:p>
        </w:tc>
      </w:tr>
      <w:tr w:rsidR="002947DC" w:rsidTr="00AF0A85">
        <w:trPr>
          <w:trHeight w:val="3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03 6 00 18060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1,00</w:t>
            </w:r>
          </w:p>
        </w:tc>
      </w:tr>
      <w:tr w:rsidR="002947DC" w:rsidTr="00AF0A85">
        <w:trPr>
          <w:trHeight w:val="9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03 6 00 18060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21B6C" w:rsidRDefault="002947DC" w:rsidP="00AF0A85">
            <w:r>
              <w:t>1,00</w:t>
            </w:r>
          </w:p>
        </w:tc>
      </w:tr>
      <w:tr w:rsidR="002947DC" w:rsidTr="00AF0A85">
        <w:trPr>
          <w:trHeight w:val="626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Расходы на выполнение полномочий  по участию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4567D2" w:rsidRDefault="002947DC" w:rsidP="00AF0A85">
            <w:r>
              <w:t>1,00</w:t>
            </w:r>
          </w:p>
        </w:tc>
      </w:tr>
      <w:tr w:rsidR="002947DC" w:rsidTr="00AF0A85">
        <w:trPr>
          <w:trHeight w:val="626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Расходы на участие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03 70018070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1,00</w:t>
            </w:r>
          </w:p>
        </w:tc>
      </w:tr>
      <w:tr w:rsidR="002947DC" w:rsidTr="00AF0A85">
        <w:trPr>
          <w:trHeight w:val="3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03 7 00 18070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4567D2" w:rsidRDefault="002947DC" w:rsidP="00AF0A85">
            <w:r>
              <w:t>1,00</w:t>
            </w:r>
          </w:p>
        </w:tc>
      </w:tr>
      <w:tr w:rsidR="002947DC" w:rsidTr="00AF0A85">
        <w:trPr>
          <w:trHeight w:val="3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03 7 00 18070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1,00</w:t>
            </w:r>
          </w:p>
        </w:tc>
      </w:tr>
      <w:tr w:rsidR="002947DC" w:rsidTr="00AF0A85">
        <w:trPr>
          <w:trHeight w:val="127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03 7 00 18070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4567D2" w:rsidRDefault="002947DC" w:rsidP="00AF0A85">
            <w:r>
              <w:t>1,00</w:t>
            </w:r>
          </w:p>
        </w:tc>
      </w:tr>
      <w:tr w:rsidR="002947DC" w:rsidTr="00AF0A85">
        <w:trPr>
          <w:trHeight w:val="29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3323F6" w:rsidRDefault="002947DC" w:rsidP="00AF0A85">
            <w:pPr>
              <w:spacing w:after="40"/>
              <w:jc w:val="both"/>
              <w:rPr>
                <w:b/>
              </w:rPr>
            </w:pPr>
            <w:r w:rsidRPr="003323F6">
              <w:rPr>
                <w:b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221,40</w:t>
            </w:r>
          </w:p>
        </w:tc>
      </w:tr>
      <w:tr w:rsidR="002947DC" w:rsidTr="00AF0A85">
        <w:trPr>
          <w:trHeight w:val="512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221,40</w:t>
            </w:r>
          </w:p>
        </w:tc>
      </w:tr>
      <w:tr w:rsidR="002947DC" w:rsidTr="00AF0A85">
        <w:trPr>
          <w:trHeight w:val="578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Расходы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221,40</w:t>
            </w:r>
          </w:p>
        </w:tc>
      </w:tr>
      <w:tr w:rsidR="002947DC" w:rsidTr="00AF0A85">
        <w:trPr>
          <w:trHeight w:val="336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7DC" w:rsidRDefault="002947DC" w:rsidP="00AF0A85">
            <w:pPr>
              <w:spacing w:after="40"/>
              <w:jc w:val="both"/>
            </w:pPr>
            <w:r>
              <w:t>Расходы на выполнение полномочий по созданию условий для обеспечения жителей услугами организаций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Default="002947DC" w:rsidP="00AF0A85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Default="002947DC" w:rsidP="00AF0A85">
            <w:pPr>
              <w:spacing w:after="40"/>
              <w:jc w:val="center"/>
            </w:pPr>
            <w: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Default="002947DC" w:rsidP="00AF0A85">
            <w:r>
              <w:t>221,40</w:t>
            </w:r>
          </w:p>
        </w:tc>
      </w:tr>
      <w:tr w:rsidR="002947DC" w:rsidTr="00AF0A85">
        <w:trPr>
          <w:trHeight w:val="336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221,40</w:t>
            </w:r>
          </w:p>
        </w:tc>
      </w:tr>
      <w:tr w:rsidR="002947DC" w:rsidTr="00AF0A85">
        <w:trPr>
          <w:trHeight w:val="85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21B6C" w:rsidRDefault="002947DC" w:rsidP="00AF0A85">
            <w:r>
              <w:t>218,40</w:t>
            </w:r>
          </w:p>
        </w:tc>
      </w:tr>
      <w:tr w:rsidR="002947DC" w:rsidTr="00AF0A85">
        <w:trPr>
          <w:trHeight w:val="85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218,40</w:t>
            </w:r>
          </w:p>
        </w:tc>
      </w:tr>
      <w:tr w:rsidR="002947DC" w:rsidTr="00AF0A85">
        <w:trPr>
          <w:trHeight w:val="60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DA577E" w:rsidRDefault="002947DC" w:rsidP="00AF0A85">
            <w:r>
              <w:t>153,40</w:t>
            </w:r>
          </w:p>
        </w:tc>
      </w:tr>
      <w:tr w:rsidR="002947DC" w:rsidTr="00AF0A85">
        <w:trPr>
          <w:trHeight w:val="36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100F9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21B6C" w:rsidRDefault="002947DC" w:rsidP="00AF0A85">
            <w:r>
              <w:t>65,00</w:t>
            </w:r>
          </w:p>
        </w:tc>
      </w:tr>
      <w:tr w:rsidR="002947DC" w:rsidTr="00AF0A85">
        <w:trPr>
          <w:trHeight w:val="3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100F9" w:rsidRDefault="002947DC" w:rsidP="00AF0A85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21B6C" w:rsidRDefault="002947DC" w:rsidP="00AF0A85">
            <w:r>
              <w:t>3,00</w:t>
            </w:r>
          </w:p>
        </w:tc>
      </w:tr>
      <w:tr w:rsidR="002947DC" w:rsidTr="00AF0A85">
        <w:trPr>
          <w:trHeight w:val="66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100F9" w:rsidRDefault="002947DC" w:rsidP="00AF0A85">
            <w:pPr>
              <w:rPr>
                <w:lang w:val="en-US"/>
              </w:rPr>
            </w:pPr>
            <w:r>
              <w:t>85</w:t>
            </w:r>
            <w:r>
              <w:rPr>
                <w:lang w:val="en-US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21B6C" w:rsidRDefault="002947DC" w:rsidP="00AF0A85">
            <w:r>
              <w:t>3,00</w:t>
            </w:r>
          </w:p>
        </w:tc>
      </w:tr>
      <w:tr w:rsidR="002947DC" w:rsidTr="00AF0A85">
        <w:trPr>
          <w:trHeight w:val="342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04219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F100F9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21B6C" w:rsidRDefault="002947DC" w:rsidP="00AF0A85">
            <w:r>
              <w:t>2,00</w:t>
            </w:r>
          </w:p>
        </w:tc>
      </w:tr>
      <w:tr w:rsidR="002947DC" w:rsidTr="00AF0A85">
        <w:trPr>
          <w:trHeight w:val="342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67C5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DA577E" w:rsidRDefault="002947DC" w:rsidP="00AF0A85">
            <w:r>
              <w:t>1,00</w:t>
            </w:r>
          </w:p>
        </w:tc>
      </w:tr>
      <w:tr w:rsidR="002947DC" w:rsidTr="00AF0A85">
        <w:trPr>
          <w:trHeight w:val="342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67C5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60.00</w:t>
            </w:r>
          </w:p>
        </w:tc>
      </w:tr>
      <w:tr w:rsidR="002947DC" w:rsidTr="00AF0A85">
        <w:trPr>
          <w:trHeight w:val="368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397207">
              <w:rPr>
                <w:lang w:val="en-US"/>
              </w:rPr>
              <w:t>60.00</w:t>
            </w:r>
          </w:p>
        </w:tc>
      </w:tr>
      <w:tr w:rsidR="002947DC" w:rsidTr="00AF0A85">
        <w:trPr>
          <w:trHeight w:val="6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C25373" w:rsidRDefault="002947DC" w:rsidP="00AF0A85">
            <w:r w:rsidRPr="00C25373"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90 0 00 00000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397207">
              <w:rPr>
                <w:lang w:val="en-US"/>
              </w:rPr>
              <w:t>60.00</w:t>
            </w:r>
          </w:p>
        </w:tc>
      </w:tr>
      <w:tr w:rsidR="002947DC" w:rsidTr="00AF0A85">
        <w:trPr>
          <w:trHeight w:val="6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C25373" w:rsidRDefault="002947DC" w:rsidP="00AF0A85">
            <w:r w:rsidRPr="00C25373">
              <w:t>Иные вопросы в сфере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90 4 00 00000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397207">
              <w:rPr>
                <w:lang w:val="en-US"/>
              </w:rPr>
              <w:t>60.00</w:t>
            </w:r>
          </w:p>
        </w:tc>
      </w:tr>
      <w:tr w:rsidR="002947DC" w:rsidTr="00AF0A85">
        <w:trPr>
          <w:trHeight w:val="39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r>
              <w:t>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90 4 00 16270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397207">
              <w:rPr>
                <w:lang w:val="en-US"/>
              </w:rPr>
              <w:t>60.00</w:t>
            </w:r>
          </w:p>
        </w:tc>
      </w:tr>
      <w:tr w:rsidR="002947DC" w:rsidTr="00AF0A85">
        <w:trPr>
          <w:trHeight w:val="33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C25373" w:rsidRDefault="002947DC" w:rsidP="00AF0A85">
            <w:r w:rsidRPr="00C25373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90 4 00 16270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397207">
              <w:rPr>
                <w:lang w:val="en-US"/>
              </w:rPr>
              <w:t>60.00</w:t>
            </w:r>
          </w:p>
        </w:tc>
      </w:tr>
      <w:tr w:rsidR="002947DC" w:rsidTr="00AF0A85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C25373" w:rsidRDefault="002947DC" w:rsidP="00AF0A85">
            <w:r>
              <w:t>Публичные нормативные</w:t>
            </w:r>
            <w:r w:rsidRPr="00C25373">
              <w:t xml:space="preserve">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90 4 00 16270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397207">
              <w:rPr>
                <w:lang w:val="en-US"/>
              </w:rPr>
              <w:t>60.00</w:t>
            </w:r>
          </w:p>
        </w:tc>
      </w:tr>
      <w:tr w:rsidR="002947DC" w:rsidTr="00AF0A85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7DC" w:rsidRPr="00C25373" w:rsidRDefault="002947DC" w:rsidP="00AF0A85">
            <w:r w:rsidRPr="00C25373"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Default="002947DC" w:rsidP="00AF0A85">
            <w: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Default="002947D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Default="002947DC" w:rsidP="00AF0A85">
            <w:r>
              <w:t>90 4 00 16270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Default="002947DC" w:rsidP="00AF0A85">
            <w:r>
              <w:t>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Default="002947DC" w:rsidP="00AF0A85">
            <w:r w:rsidRPr="00397207">
              <w:rPr>
                <w:lang w:val="en-US"/>
              </w:rPr>
              <w:t>60.00</w:t>
            </w:r>
          </w:p>
        </w:tc>
      </w:tr>
      <w:tr w:rsidR="002947DC" w:rsidTr="00AF0A85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7DC" w:rsidRPr="003323F6" w:rsidRDefault="002947DC" w:rsidP="00AF0A85">
            <w:pPr>
              <w:spacing w:after="40"/>
              <w:jc w:val="both"/>
              <w:rPr>
                <w:b/>
                <w:color w:val="000000" w:themeColor="text1"/>
              </w:rPr>
            </w:pPr>
            <w:r w:rsidRPr="003323F6">
              <w:rPr>
                <w:b/>
                <w:color w:val="000000" w:themeColor="text1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Pr="0047328F" w:rsidRDefault="002947DC" w:rsidP="00AF0A85">
            <w:pPr>
              <w:rPr>
                <w:color w:val="000000" w:themeColor="text1"/>
              </w:rPr>
            </w:pPr>
            <w:r w:rsidRPr="0047328F">
              <w:rPr>
                <w:color w:val="000000" w:themeColor="text1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Pr="0047328F" w:rsidRDefault="002947DC" w:rsidP="00AF0A85">
            <w:pPr>
              <w:rPr>
                <w:color w:val="000000" w:themeColor="text1"/>
              </w:rPr>
            </w:pPr>
            <w:r w:rsidRPr="0047328F">
              <w:rPr>
                <w:color w:val="000000" w:themeColor="text1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Pr="0047328F" w:rsidRDefault="002947DC" w:rsidP="00AF0A85">
            <w:pPr>
              <w:rPr>
                <w:color w:val="000000" w:themeColor="text1"/>
              </w:rPr>
            </w:pPr>
            <w:r w:rsidRPr="0047328F">
              <w:rPr>
                <w:color w:val="000000" w:themeColor="text1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Pr="0047328F" w:rsidRDefault="002947DC" w:rsidP="00AF0A85">
            <w:pPr>
              <w:rPr>
                <w:color w:val="000000" w:themeColor="text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Pr="0047328F" w:rsidRDefault="002947DC" w:rsidP="00AF0A8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Pr="0047328F" w:rsidRDefault="002947DC" w:rsidP="00AF0A85">
            <w:pPr>
              <w:rPr>
                <w:color w:val="000000" w:themeColor="text1"/>
              </w:rPr>
            </w:pPr>
            <w:r w:rsidRPr="0047328F">
              <w:rPr>
                <w:color w:val="000000" w:themeColor="text1"/>
              </w:rPr>
              <w:t>1711,84</w:t>
            </w:r>
          </w:p>
        </w:tc>
      </w:tr>
      <w:tr w:rsidR="002947DC" w:rsidRPr="00E93BA5" w:rsidTr="00AF0A85">
        <w:trPr>
          <w:trHeight w:val="40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7DC" w:rsidRPr="0047328F" w:rsidRDefault="002947DC" w:rsidP="00AF0A85">
            <w:pPr>
              <w:spacing w:after="40"/>
              <w:jc w:val="both"/>
              <w:rPr>
                <w:color w:val="000000" w:themeColor="text1"/>
              </w:rPr>
            </w:pPr>
            <w:r w:rsidRPr="0047328F">
              <w:rPr>
                <w:color w:val="000000" w:themeColor="text1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Pr="0047328F" w:rsidRDefault="002947DC" w:rsidP="00AF0A85">
            <w:pPr>
              <w:rPr>
                <w:color w:val="000000" w:themeColor="text1"/>
              </w:rPr>
            </w:pPr>
            <w:r w:rsidRPr="0047328F">
              <w:rPr>
                <w:color w:val="000000" w:themeColor="text1"/>
              </w:rP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Pr="0047328F" w:rsidRDefault="002947DC" w:rsidP="00AF0A85">
            <w:pPr>
              <w:rPr>
                <w:color w:val="000000" w:themeColor="text1"/>
              </w:rPr>
            </w:pPr>
            <w:r w:rsidRPr="0047328F">
              <w:rPr>
                <w:color w:val="000000" w:themeColor="text1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Pr="0047328F" w:rsidRDefault="002947DC" w:rsidP="00AF0A85">
            <w:pPr>
              <w:rPr>
                <w:color w:val="000000" w:themeColor="text1"/>
              </w:rPr>
            </w:pPr>
            <w:r w:rsidRPr="0047328F">
              <w:rPr>
                <w:color w:val="000000" w:themeColor="text1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Pr="0047328F" w:rsidRDefault="002947DC" w:rsidP="00AF0A85">
            <w:pPr>
              <w:rPr>
                <w:color w:val="000000" w:themeColor="text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Pr="0047328F" w:rsidRDefault="002947DC" w:rsidP="00AF0A85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947DC" w:rsidRPr="0047328F" w:rsidRDefault="0006017C" w:rsidP="00AF0A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218,00</w:t>
            </w:r>
          </w:p>
        </w:tc>
      </w:tr>
      <w:tr w:rsidR="002947DC" w:rsidTr="00AF0A85">
        <w:trPr>
          <w:trHeight w:val="39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D4128F" w:rsidRDefault="002947DC" w:rsidP="00AF0A85">
            <w:pPr>
              <w:jc w:val="both"/>
              <w:rPr>
                <w:color w:val="000000"/>
              </w:rPr>
            </w:pPr>
            <w:r w:rsidRPr="00D4128F">
              <w:rPr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  <w:p w:rsidR="002947DC" w:rsidRDefault="002947DC" w:rsidP="00AF0A85">
            <w:pPr>
              <w:spacing w:after="40"/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rPr>
                <w:lang w:val="en-US"/>
              </w:rPr>
              <w:t>02</w:t>
            </w:r>
            <w:r>
              <w:t xml:space="preserve">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06017C" w:rsidP="00AF0A85">
            <w:r>
              <w:rPr>
                <w:color w:val="000000" w:themeColor="text1"/>
              </w:rPr>
              <w:t>218,00</w:t>
            </w:r>
          </w:p>
        </w:tc>
      </w:tr>
      <w:tr w:rsidR="002947DC" w:rsidTr="00AF0A85">
        <w:trPr>
          <w:trHeight w:val="37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rPr>
                <w:lang w:val="en-US"/>
              </w:rPr>
              <w:t>02 4</w:t>
            </w:r>
            <w:r>
              <w:t xml:space="preserve">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06017C" w:rsidP="00AF0A85">
            <w:r>
              <w:rPr>
                <w:color w:val="000000" w:themeColor="text1"/>
              </w:rPr>
              <w:t>218,00</w:t>
            </w:r>
          </w:p>
        </w:tc>
      </w:tr>
      <w:tr w:rsidR="002947DC" w:rsidTr="00AF0A85">
        <w:trPr>
          <w:trHeight w:val="63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D4128F" w:rsidRDefault="002947DC" w:rsidP="00AF0A85">
            <w:pPr>
              <w:jc w:val="both"/>
              <w:rPr>
                <w:color w:val="000000"/>
              </w:rPr>
            </w:pPr>
            <w:r w:rsidRPr="00D4128F">
              <w:rPr>
                <w:color w:val="000000"/>
              </w:rPr>
              <w:lastRenderedPageBreak/>
              <w:t>Расходы на обеспечение условий для р</w:t>
            </w:r>
            <w:r>
              <w:rPr>
                <w:color w:val="000000"/>
              </w:rPr>
              <w:t>азвития физической культуры, ор</w:t>
            </w:r>
            <w:r w:rsidRPr="00D4128F">
              <w:rPr>
                <w:color w:val="000000"/>
              </w:rPr>
              <w:t>ганизации проведения физкультурно-оздоровительных и спортивных мероприятий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67C5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02 4 00 10840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165,00</w:t>
            </w:r>
          </w:p>
        </w:tc>
      </w:tr>
      <w:tr w:rsidR="002947DC" w:rsidTr="00AF0A85">
        <w:trPr>
          <w:trHeight w:val="63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367C5E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02 4 00 10840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165,00</w:t>
            </w:r>
          </w:p>
        </w:tc>
      </w:tr>
      <w:tr w:rsidR="002947DC" w:rsidTr="00AF0A85">
        <w:trPr>
          <w:trHeight w:val="63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47328F" w:rsidRDefault="002947DC" w:rsidP="00AF0A85">
            <w:r>
              <w:rPr>
                <w:lang w:val="en-US"/>
              </w:rPr>
              <w:t>02 4 00 10840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165,00</w:t>
            </w:r>
          </w:p>
        </w:tc>
      </w:tr>
      <w:tr w:rsidR="002947DC" w:rsidTr="00AF0A85">
        <w:trPr>
          <w:trHeight w:val="64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7101E0">
              <w:rPr>
                <w:lang w:val="en-US"/>
              </w:rPr>
              <w:t>02 4 00 10840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35,00</w:t>
            </w:r>
          </w:p>
        </w:tc>
      </w:tr>
      <w:tr w:rsidR="002947DC" w:rsidTr="00AF0A85">
        <w:trPr>
          <w:trHeight w:val="64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7101E0" w:rsidRDefault="002947DC" w:rsidP="00AF0A85">
            <w:pPr>
              <w:rPr>
                <w:lang w:val="en-US"/>
              </w:rPr>
            </w:pPr>
            <w:r w:rsidRPr="007101E0">
              <w:rPr>
                <w:lang w:val="en-US"/>
              </w:rPr>
              <w:t>02 4 00 10840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130,00</w:t>
            </w:r>
          </w:p>
        </w:tc>
      </w:tr>
      <w:tr w:rsidR="002947DC" w:rsidTr="00AF0A85">
        <w:trPr>
          <w:trHeight w:val="390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7101E0">
              <w:rPr>
                <w:lang w:val="en-US"/>
              </w:rPr>
              <w:t xml:space="preserve">02 4 00 </w:t>
            </w:r>
            <w:r>
              <w:rPr>
                <w:lang w:val="en-US"/>
              </w:rPr>
              <w:t>S1190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53,00</w:t>
            </w:r>
          </w:p>
        </w:tc>
      </w:tr>
      <w:tr w:rsidR="002947DC" w:rsidTr="00AF0A85">
        <w:trPr>
          <w:trHeight w:val="6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7101E0">
              <w:rPr>
                <w:lang w:val="en-US"/>
              </w:rPr>
              <w:t xml:space="preserve">02 4 00 </w:t>
            </w:r>
            <w:r>
              <w:rPr>
                <w:lang w:val="en-US"/>
              </w:rPr>
              <w:t>S1190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53,00</w:t>
            </w:r>
          </w:p>
        </w:tc>
      </w:tr>
      <w:tr w:rsidR="002947DC" w:rsidTr="00AF0A85">
        <w:trPr>
          <w:trHeight w:val="61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7101E0">
              <w:rPr>
                <w:lang w:val="en-US"/>
              </w:rPr>
              <w:t xml:space="preserve">02 4 00 </w:t>
            </w:r>
            <w:r>
              <w:rPr>
                <w:lang w:val="en-US"/>
              </w:rPr>
              <w:t>S1190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53,00</w:t>
            </w:r>
          </w:p>
        </w:tc>
      </w:tr>
      <w:tr w:rsidR="002947DC" w:rsidTr="00AF0A85">
        <w:trPr>
          <w:trHeight w:val="37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 w:rsidRPr="007101E0">
              <w:rPr>
                <w:lang w:val="en-US"/>
              </w:rPr>
              <w:t xml:space="preserve">02 4 00 </w:t>
            </w:r>
            <w:r>
              <w:rPr>
                <w:lang w:val="en-US"/>
              </w:rPr>
              <w:t>S1190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7B0608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53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2947DC" w:rsidTr="00AF0A85">
        <w:trPr>
          <w:trHeight w:val="37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7B0608" w:rsidRDefault="002947DC" w:rsidP="00AF0A85">
            <w:pPr>
              <w:spacing w:after="40"/>
              <w:jc w:val="both"/>
            </w:pPr>
            <w:r>
              <w:t>Проекты поддержки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7B0608" w:rsidRDefault="002947DC" w:rsidP="00AF0A85">
            <w:r>
              <w:t>96 0 00 00000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55031D" w:rsidRDefault="002947DC" w:rsidP="00AF0A85">
            <w:r>
              <w:t>1493,84</w:t>
            </w:r>
          </w:p>
        </w:tc>
      </w:tr>
      <w:tr w:rsidR="002947DC" w:rsidTr="00AF0A85">
        <w:trPr>
          <w:trHeight w:val="37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 xml:space="preserve">Расходы на обустройство детской спортивной площадки </w:t>
            </w:r>
            <w:proofErr w:type="gramStart"/>
            <w:r>
              <w:t>в</w:t>
            </w:r>
            <w:proofErr w:type="gramEnd"/>
            <w:r>
              <w:t xml:space="preserve"> с. Половинкино Половинкинского </w:t>
            </w:r>
            <w:proofErr w:type="gramStart"/>
            <w:r>
              <w:t>сельсовета</w:t>
            </w:r>
            <w:proofErr w:type="gramEnd"/>
            <w:r>
              <w:t xml:space="preserve"> Рубцовского района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55031D" w:rsidRDefault="002947DC" w:rsidP="00AF0A85">
            <w:pPr>
              <w:rPr>
                <w:lang w:val="en-US"/>
              </w:rPr>
            </w:pPr>
            <w:r>
              <w:t xml:space="preserve">96 0 00 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269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/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55031D" w:rsidRDefault="002947DC" w:rsidP="00AF0A85">
            <w:pPr>
              <w:rPr>
                <w:lang w:val="en-US"/>
              </w:rPr>
            </w:pPr>
            <w:r>
              <w:rPr>
                <w:lang w:val="en-US"/>
              </w:rPr>
              <w:t>1493</w:t>
            </w:r>
            <w:r>
              <w:t>,</w:t>
            </w:r>
            <w:r>
              <w:rPr>
                <w:lang w:val="en-US"/>
              </w:rPr>
              <w:t>84</w:t>
            </w:r>
          </w:p>
        </w:tc>
      </w:tr>
      <w:tr w:rsidR="002947DC" w:rsidTr="00AF0A85">
        <w:trPr>
          <w:trHeight w:val="37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Pr="0055031D" w:rsidRDefault="002947DC" w:rsidP="00AF0A85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55031D" w:rsidRDefault="002947DC" w:rsidP="00AF0A85">
            <w:r>
              <w:t xml:space="preserve">96 0 00 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269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55031D" w:rsidRDefault="002947DC" w:rsidP="00AF0A85">
            <w:r>
              <w:t>1493,84</w:t>
            </w:r>
          </w:p>
        </w:tc>
      </w:tr>
      <w:tr w:rsidR="002947DC" w:rsidTr="00AF0A85">
        <w:trPr>
          <w:trHeight w:val="37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 xml:space="preserve">96 0 00 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269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1493,84</w:t>
            </w:r>
          </w:p>
        </w:tc>
      </w:tr>
      <w:tr w:rsidR="002947DC" w:rsidTr="00AF0A85">
        <w:trPr>
          <w:trHeight w:val="37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55031D" w:rsidRDefault="002947DC" w:rsidP="00AF0A85">
            <w:r>
              <w:t xml:space="preserve">96 0 00 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269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55031D" w:rsidRDefault="002947DC" w:rsidP="00AF0A85">
            <w:r>
              <w:t>1493,84</w:t>
            </w:r>
          </w:p>
        </w:tc>
      </w:tr>
      <w:tr w:rsidR="002947DC" w:rsidRPr="00DA577E" w:rsidTr="00AF0A85">
        <w:trPr>
          <w:trHeight w:val="375"/>
        </w:trPr>
        <w:tc>
          <w:tcPr>
            <w:tcW w:w="3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Default="002947D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47DC" w:rsidRPr="004B23D0" w:rsidRDefault="002947DC" w:rsidP="00AF0A85">
            <w:r>
              <w:rPr>
                <w:sz w:val="28"/>
                <w:szCs w:val="28"/>
              </w:rPr>
              <w:t>15382,14</w:t>
            </w:r>
          </w:p>
        </w:tc>
      </w:tr>
    </w:tbl>
    <w:p w:rsidR="002947DC" w:rsidRDefault="002947DC" w:rsidP="002947DC">
      <w:pPr>
        <w:pStyle w:val="a3"/>
        <w:tabs>
          <w:tab w:val="left" w:pos="6237"/>
        </w:tabs>
        <w:ind w:right="4"/>
        <w:rPr>
          <w:sz w:val="26"/>
          <w:szCs w:val="26"/>
        </w:rPr>
      </w:pPr>
    </w:p>
    <w:p w:rsidR="0006017C" w:rsidRDefault="0006017C"/>
    <w:p w:rsidR="0006017C" w:rsidRDefault="0006017C">
      <w:pPr>
        <w:spacing w:after="200" w:line="276" w:lineRule="auto"/>
      </w:pPr>
      <w:r>
        <w:br w:type="page"/>
      </w:r>
    </w:p>
    <w:p w:rsidR="0034731E" w:rsidRPr="003601A6" w:rsidRDefault="0006017C" w:rsidP="0034731E">
      <w:pPr>
        <w:pStyle w:val="a3"/>
        <w:tabs>
          <w:tab w:val="left" w:pos="6237"/>
        </w:tabs>
        <w:ind w:right="4"/>
        <w:jc w:val="right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</w:t>
      </w:r>
      <w:r w:rsidR="0034731E" w:rsidRPr="003601A6">
        <w:rPr>
          <w:sz w:val="28"/>
          <w:szCs w:val="28"/>
        </w:rPr>
        <w:t>Приложение  4</w:t>
      </w:r>
    </w:p>
    <w:p w:rsidR="00216E48" w:rsidRDefault="0034731E" w:rsidP="00684DD1">
      <w:pPr>
        <w:pStyle w:val="a3"/>
        <w:tabs>
          <w:tab w:val="left" w:pos="6237"/>
        </w:tabs>
        <w:ind w:left="4820" w:right="4"/>
        <w:jc w:val="right"/>
        <w:rPr>
          <w:sz w:val="28"/>
          <w:szCs w:val="28"/>
        </w:rPr>
      </w:pPr>
      <w:r w:rsidRPr="003601A6">
        <w:rPr>
          <w:sz w:val="28"/>
          <w:szCs w:val="28"/>
        </w:rPr>
        <w:t>к  решению «О бюджете муниципального образования Половинкинский сельсовет Рубцовского района Алтайского края на 2023 год»</w:t>
      </w:r>
    </w:p>
    <w:p w:rsidR="0034731E" w:rsidRPr="003601A6" w:rsidRDefault="0034731E" w:rsidP="0034731E">
      <w:pPr>
        <w:pStyle w:val="a3"/>
        <w:tabs>
          <w:tab w:val="left" w:pos="6237"/>
        </w:tabs>
        <w:ind w:left="4820" w:right="4"/>
        <w:jc w:val="right"/>
        <w:rPr>
          <w:b/>
          <w:bCs/>
          <w:sz w:val="28"/>
          <w:szCs w:val="28"/>
        </w:rPr>
      </w:pPr>
    </w:p>
    <w:p w:rsidR="0034731E" w:rsidRDefault="0034731E" w:rsidP="0034731E">
      <w:pPr>
        <w:jc w:val="center"/>
        <w:rPr>
          <w:sz w:val="28"/>
          <w:szCs w:val="28"/>
        </w:rPr>
      </w:pPr>
      <w:r w:rsidRPr="00806EC1">
        <w:rPr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</w:t>
      </w:r>
      <w:r>
        <w:rPr>
          <w:sz w:val="28"/>
          <w:szCs w:val="28"/>
        </w:rPr>
        <w:t>3</w:t>
      </w:r>
      <w:r w:rsidRPr="00806EC1">
        <w:rPr>
          <w:sz w:val="28"/>
          <w:szCs w:val="28"/>
        </w:rPr>
        <w:t xml:space="preserve"> год</w:t>
      </w:r>
    </w:p>
    <w:p w:rsidR="002947DC" w:rsidRDefault="002947DC"/>
    <w:tbl>
      <w:tblPr>
        <w:tblW w:w="9374" w:type="dxa"/>
        <w:tblInd w:w="90" w:type="dxa"/>
        <w:tblLook w:val="04A0"/>
      </w:tblPr>
      <w:tblGrid>
        <w:gridCol w:w="3921"/>
        <w:gridCol w:w="709"/>
        <w:gridCol w:w="709"/>
        <w:gridCol w:w="1842"/>
        <w:gridCol w:w="857"/>
        <w:gridCol w:w="1336"/>
      </w:tblGrid>
      <w:tr w:rsidR="0006017C" w:rsidTr="00AF0A85">
        <w:trPr>
          <w:trHeight w:val="945"/>
        </w:trPr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ЦСР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Вр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Сумма, тыс. рублей</w:t>
            </w:r>
          </w:p>
        </w:tc>
      </w:tr>
      <w:tr w:rsidR="0006017C" w:rsidTr="00AF0A85">
        <w:trPr>
          <w:trHeight w:val="37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6017C" w:rsidTr="00AF0A85">
        <w:trPr>
          <w:trHeight w:val="63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Администрация Половинкинского сельсовета Рубцовского района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321B6C" w:rsidRDefault="0006017C" w:rsidP="00AF0A85">
            <w:pPr>
              <w:rPr>
                <w:color w:val="000000"/>
              </w:rPr>
            </w:pPr>
            <w:r>
              <w:rPr>
                <w:b/>
              </w:rPr>
              <w:t>13888,30</w:t>
            </w:r>
          </w:p>
        </w:tc>
      </w:tr>
      <w:tr w:rsidR="0006017C" w:rsidTr="00AF0A85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321B6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1552,60</w:t>
            </w:r>
          </w:p>
        </w:tc>
      </w:tr>
      <w:tr w:rsidR="0006017C" w:rsidTr="00AF0A85">
        <w:trPr>
          <w:trHeight w:val="123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321B6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495,00</w:t>
            </w:r>
          </w:p>
        </w:tc>
      </w:tr>
      <w:tr w:rsidR="0006017C" w:rsidTr="00AF0A85">
        <w:trPr>
          <w:trHeight w:val="1448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321B6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495,00</w:t>
            </w:r>
          </w:p>
        </w:tc>
      </w:tr>
      <w:tr w:rsidR="0006017C" w:rsidTr="00AF0A85">
        <w:trPr>
          <w:trHeight w:val="93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495,00</w:t>
            </w:r>
          </w:p>
        </w:tc>
      </w:tr>
      <w:tr w:rsidR="0006017C" w:rsidTr="00AF0A85">
        <w:trPr>
          <w:trHeight w:val="6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165,00</w:t>
            </w:r>
          </w:p>
        </w:tc>
      </w:tr>
      <w:tr w:rsidR="0006017C" w:rsidTr="00AF0A85">
        <w:trPr>
          <w:trHeight w:val="2243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rPr>
                <w:color w:val="000000"/>
              </w:rPr>
              <w:t>165,00</w:t>
            </w:r>
          </w:p>
        </w:tc>
      </w:tr>
      <w:tr w:rsidR="0006017C" w:rsidTr="00AF0A85">
        <w:trPr>
          <w:trHeight w:val="9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rPr>
                <w:color w:val="000000"/>
              </w:rPr>
              <w:t>165,00</w:t>
            </w:r>
          </w:p>
        </w:tc>
      </w:tr>
      <w:tr w:rsidR="0006017C" w:rsidTr="00AF0A85">
        <w:trPr>
          <w:trHeight w:val="9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115,17</w:t>
            </w:r>
          </w:p>
        </w:tc>
      </w:tr>
      <w:tr w:rsidR="0006017C" w:rsidTr="00AF0A85">
        <w:trPr>
          <w:trHeight w:val="274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Взносы по обязательному социальному страхованию на </w:t>
            </w:r>
            <w:r>
              <w:rPr>
                <w:color w:val="000000"/>
              </w:rPr>
              <w:lastRenderedPageBreak/>
              <w:t>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49,83</w:t>
            </w:r>
          </w:p>
        </w:tc>
      </w:tr>
      <w:tr w:rsidR="0006017C" w:rsidTr="00AF0A85">
        <w:trPr>
          <w:trHeight w:val="1117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 w:rsidRPr="00C81CE8">
              <w:rPr>
                <w:color w:val="000000"/>
              </w:rPr>
              <w:lastRenderedPageBreak/>
              <w:t xml:space="preserve">Расходы на </w:t>
            </w:r>
            <w:proofErr w:type="spellStart"/>
            <w:r w:rsidRPr="00C81CE8">
              <w:rPr>
                <w:color w:val="000000"/>
              </w:rPr>
              <w:t>софинансирование</w:t>
            </w:r>
            <w:proofErr w:type="spellEnd"/>
            <w:r w:rsidRPr="00C81CE8">
              <w:rPr>
                <w:color w:val="000000"/>
              </w:rPr>
              <w:t xml:space="preserve"> части расходов мес.</w:t>
            </w:r>
            <w:r>
              <w:rPr>
                <w:color w:val="000000"/>
              </w:rPr>
              <w:t xml:space="preserve"> </w:t>
            </w:r>
            <w:proofErr w:type="spellStart"/>
            <w:r w:rsidRPr="00C81CE8">
              <w:rPr>
                <w:color w:val="000000"/>
              </w:rPr>
              <w:t>бюд</w:t>
            </w:r>
            <w:proofErr w:type="spellEnd"/>
            <w:r w:rsidRPr="00C81CE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C81CE8">
              <w:rPr>
                <w:color w:val="000000"/>
              </w:rPr>
              <w:t>по оплате труда работников муницип.</w:t>
            </w:r>
            <w:r>
              <w:rPr>
                <w:color w:val="000000"/>
              </w:rPr>
              <w:t xml:space="preserve"> </w:t>
            </w:r>
            <w:r w:rsidRPr="00C81CE8">
              <w:rPr>
                <w:color w:val="000000"/>
              </w:rPr>
              <w:t>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C81CE8" w:rsidRDefault="0006017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C81CE8" w:rsidRDefault="0006017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330,00</w:t>
            </w:r>
          </w:p>
        </w:tc>
      </w:tr>
      <w:tr w:rsidR="0006017C" w:rsidTr="00AF0A85">
        <w:trPr>
          <w:trHeight w:val="6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 w:rsidRPr="00C81CE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C81CE8" w:rsidRDefault="0006017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 2 00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rPr>
                <w:color w:val="000000"/>
              </w:rPr>
              <w:t>330,00</w:t>
            </w:r>
          </w:p>
        </w:tc>
      </w:tr>
      <w:tr w:rsidR="0006017C" w:rsidTr="00AF0A85">
        <w:trPr>
          <w:trHeight w:val="896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 w:rsidRPr="00C81CE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01 2 00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rPr>
                <w:color w:val="000000"/>
              </w:rPr>
              <w:t>330,00</w:t>
            </w:r>
          </w:p>
        </w:tc>
      </w:tr>
      <w:tr w:rsidR="0006017C" w:rsidTr="00AF0A85">
        <w:trPr>
          <w:trHeight w:val="96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01 2 00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230,34</w:t>
            </w:r>
          </w:p>
        </w:tc>
      </w:tr>
      <w:tr w:rsidR="0006017C" w:rsidTr="00AF0A85">
        <w:trPr>
          <w:trHeight w:val="1602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01 2 00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99,66</w:t>
            </w:r>
          </w:p>
        </w:tc>
      </w:tr>
      <w:tr w:rsidR="0006017C" w:rsidTr="00AF0A85">
        <w:trPr>
          <w:trHeight w:val="557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497,50</w:t>
            </w:r>
          </w:p>
        </w:tc>
      </w:tr>
      <w:tr w:rsidR="0006017C" w:rsidTr="00AF0A85">
        <w:trPr>
          <w:trHeight w:val="1367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497,50</w:t>
            </w:r>
          </w:p>
        </w:tc>
      </w:tr>
      <w:tr w:rsidR="0006017C" w:rsidTr="00AF0A85">
        <w:trPr>
          <w:trHeight w:val="93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497,50</w:t>
            </w:r>
          </w:p>
        </w:tc>
      </w:tr>
      <w:tr w:rsidR="0006017C" w:rsidTr="00AF0A85">
        <w:trPr>
          <w:trHeight w:val="63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347,50</w:t>
            </w:r>
          </w:p>
        </w:tc>
      </w:tr>
      <w:tr w:rsidR="0006017C" w:rsidTr="00AF0A85">
        <w:trPr>
          <w:trHeight w:val="6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92,50</w:t>
            </w:r>
          </w:p>
        </w:tc>
      </w:tr>
      <w:tr w:rsidR="0006017C" w:rsidTr="00AF0A85">
        <w:trPr>
          <w:trHeight w:val="93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92,50</w:t>
            </w:r>
          </w:p>
        </w:tc>
      </w:tr>
      <w:tr w:rsidR="0006017C" w:rsidTr="00AF0A85">
        <w:trPr>
          <w:trHeight w:val="94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64,56</w:t>
            </w:r>
          </w:p>
        </w:tc>
      </w:tr>
      <w:tr w:rsidR="0006017C" w:rsidTr="00AF0A85">
        <w:trPr>
          <w:trHeight w:val="168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27,94</w:t>
            </w:r>
          </w:p>
        </w:tc>
      </w:tr>
      <w:tr w:rsidR="0006017C" w:rsidTr="00AF0A85">
        <w:trPr>
          <w:trHeight w:val="9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200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:rsidR="0006017C" w:rsidTr="00AF0A85">
        <w:trPr>
          <w:trHeight w:val="464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244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:rsidR="0006017C" w:rsidTr="00AF0A85">
        <w:trPr>
          <w:trHeight w:val="464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01 2 00 10110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:rsidR="0006017C" w:rsidTr="00AF0A85">
        <w:trPr>
          <w:trHeight w:val="346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800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06017C" w:rsidTr="00AF0A85">
        <w:trPr>
          <w:trHeight w:val="6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850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06017C" w:rsidTr="00AF0A85">
        <w:trPr>
          <w:trHeight w:val="34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853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06017C" w:rsidTr="00AF0A85">
        <w:trPr>
          <w:trHeight w:val="6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602758" w:rsidRDefault="0006017C" w:rsidP="00AF0A85">
            <w:pPr>
              <w:rPr>
                <w:color w:val="000000"/>
              </w:rPr>
            </w:pPr>
            <w:r w:rsidRPr="00602758">
              <w:rPr>
                <w:color w:val="000000"/>
              </w:rPr>
              <w:t xml:space="preserve">Расходы на </w:t>
            </w:r>
            <w:proofErr w:type="spellStart"/>
            <w:r w:rsidRPr="00602758">
              <w:rPr>
                <w:color w:val="000000"/>
              </w:rPr>
              <w:t>софинансирование</w:t>
            </w:r>
            <w:proofErr w:type="spellEnd"/>
            <w:r w:rsidRPr="00602758">
              <w:rPr>
                <w:color w:val="000000"/>
              </w:rPr>
              <w:t xml:space="preserve"> части расходов </w:t>
            </w:r>
            <w:proofErr w:type="spellStart"/>
            <w:r w:rsidRPr="00602758">
              <w:rPr>
                <w:color w:val="000000"/>
              </w:rPr>
              <w:t>мес</w:t>
            </w:r>
            <w:proofErr w:type="gramStart"/>
            <w:r w:rsidRPr="00602758">
              <w:rPr>
                <w:color w:val="000000"/>
              </w:rPr>
              <w:t>.б</w:t>
            </w:r>
            <w:proofErr w:type="gramEnd"/>
            <w:r w:rsidRPr="00602758">
              <w:rPr>
                <w:color w:val="000000"/>
              </w:rPr>
              <w:t>юд.по</w:t>
            </w:r>
            <w:proofErr w:type="spellEnd"/>
            <w:r w:rsidRPr="00602758">
              <w:rPr>
                <w:color w:val="000000"/>
              </w:rPr>
              <w:t xml:space="preserve"> оплате труда работников </w:t>
            </w:r>
            <w:proofErr w:type="spellStart"/>
            <w:r w:rsidRPr="00602758">
              <w:rPr>
                <w:color w:val="000000"/>
              </w:rPr>
              <w:t>муницип.учреждений</w:t>
            </w:r>
            <w:proofErr w:type="spellEnd"/>
          </w:p>
          <w:p w:rsidR="0006017C" w:rsidRDefault="0006017C" w:rsidP="00AF0A8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602758" w:rsidRDefault="0006017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 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602758" w:rsidRDefault="0006017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150,00</w:t>
            </w:r>
          </w:p>
          <w:p w:rsidR="0006017C" w:rsidRDefault="0006017C" w:rsidP="00AF0A85">
            <w:pPr>
              <w:rPr>
                <w:color w:val="000000"/>
              </w:rPr>
            </w:pPr>
          </w:p>
        </w:tc>
      </w:tr>
      <w:tr w:rsidR="0006017C" w:rsidTr="00AF0A85">
        <w:trPr>
          <w:trHeight w:val="6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 w:rsidRPr="00E4652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rPr>
                <w:color w:val="000000"/>
              </w:rPr>
              <w:t>150,00</w:t>
            </w:r>
          </w:p>
        </w:tc>
      </w:tr>
      <w:tr w:rsidR="0006017C" w:rsidTr="00AF0A85">
        <w:trPr>
          <w:trHeight w:val="9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 w:rsidRPr="00E4652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rPr>
                <w:color w:val="000000"/>
              </w:rPr>
              <w:t>150,00</w:t>
            </w:r>
          </w:p>
        </w:tc>
      </w:tr>
      <w:tr w:rsidR="0006017C" w:rsidTr="00AF0A85">
        <w:trPr>
          <w:trHeight w:val="74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104,70</w:t>
            </w:r>
          </w:p>
        </w:tc>
      </w:tr>
      <w:tr w:rsidR="0006017C" w:rsidTr="00AF0A85">
        <w:trPr>
          <w:trHeight w:val="1666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</w:t>
            </w:r>
            <w:r>
              <w:rPr>
                <w:color w:val="000000"/>
                <w:lang w:val="en-US"/>
              </w:rPr>
              <w:t xml:space="preserve"> 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45,30</w:t>
            </w:r>
          </w:p>
        </w:tc>
      </w:tr>
      <w:tr w:rsidR="0006017C" w:rsidTr="00AF0A85">
        <w:trPr>
          <w:trHeight w:val="6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 xml:space="preserve">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1,00</w:t>
            </w:r>
          </w:p>
        </w:tc>
      </w:tr>
      <w:tr w:rsidR="0006017C" w:rsidTr="00AF0A85">
        <w:trPr>
          <w:trHeight w:val="6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Иные расходы органов государственной власти субъектов Российской Федерации т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9900000000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1,00</w:t>
            </w:r>
          </w:p>
        </w:tc>
      </w:tr>
      <w:tr w:rsidR="0006017C" w:rsidTr="00AF0A85">
        <w:trPr>
          <w:trHeight w:val="6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9910000000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1,00</w:t>
            </w:r>
          </w:p>
        </w:tc>
      </w:tr>
      <w:tr w:rsidR="0006017C" w:rsidTr="00AF0A85">
        <w:trPr>
          <w:trHeight w:val="6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9910014100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1,00</w:t>
            </w:r>
          </w:p>
        </w:tc>
      </w:tr>
      <w:tr w:rsidR="0006017C" w:rsidTr="00AF0A85">
        <w:trPr>
          <w:trHeight w:val="6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9910014100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1,00</w:t>
            </w:r>
          </w:p>
        </w:tc>
      </w:tr>
      <w:tr w:rsidR="0006017C" w:rsidTr="00AF0A85">
        <w:trPr>
          <w:trHeight w:val="6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9910014100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1,00</w:t>
            </w:r>
          </w:p>
        </w:tc>
      </w:tr>
      <w:tr w:rsidR="0006017C" w:rsidTr="00AF0A85">
        <w:trPr>
          <w:trHeight w:val="6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559,10</w:t>
            </w:r>
          </w:p>
        </w:tc>
      </w:tr>
      <w:tr w:rsidR="0006017C" w:rsidTr="00AF0A85">
        <w:trPr>
          <w:trHeight w:val="1401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rPr>
                <w:color w:val="000000"/>
              </w:rPr>
              <w:t>557,10</w:t>
            </w:r>
          </w:p>
        </w:tc>
      </w:tr>
      <w:tr w:rsidR="0006017C" w:rsidTr="00AF0A85">
        <w:trPr>
          <w:trHeight w:val="9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rPr>
                <w:color w:val="000000"/>
              </w:rPr>
              <w:t>557,10</w:t>
            </w:r>
          </w:p>
        </w:tc>
      </w:tr>
      <w:tr w:rsidR="0006017C" w:rsidTr="00AF0A85">
        <w:trPr>
          <w:trHeight w:val="1157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337,10</w:t>
            </w:r>
          </w:p>
        </w:tc>
      </w:tr>
      <w:tr w:rsidR="0006017C" w:rsidTr="00AF0A85">
        <w:trPr>
          <w:trHeight w:val="2143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106,10</w:t>
            </w:r>
          </w:p>
        </w:tc>
      </w:tr>
      <w:tr w:rsidR="0006017C" w:rsidTr="00AF0A85">
        <w:trPr>
          <w:trHeight w:val="93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106,10</w:t>
            </w:r>
          </w:p>
        </w:tc>
      </w:tr>
      <w:tr w:rsidR="0006017C" w:rsidTr="00AF0A85">
        <w:trPr>
          <w:trHeight w:val="9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74,05</w:t>
            </w:r>
          </w:p>
        </w:tc>
      </w:tr>
      <w:tr w:rsidR="0006017C" w:rsidTr="00AF0A85">
        <w:trPr>
          <w:trHeight w:val="17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32,05</w:t>
            </w:r>
          </w:p>
        </w:tc>
      </w:tr>
      <w:tr w:rsidR="0006017C" w:rsidTr="00AF0A85">
        <w:trPr>
          <w:trHeight w:val="8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200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228,80</w:t>
            </w:r>
          </w:p>
        </w:tc>
      </w:tr>
      <w:tr w:rsidR="0006017C" w:rsidTr="00AF0A85">
        <w:trPr>
          <w:trHeight w:val="8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228,80</w:t>
            </w:r>
          </w:p>
        </w:tc>
      </w:tr>
      <w:tr w:rsidR="0006017C" w:rsidTr="00AF0A85">
        <w:trPr>
          <w:trHeight w:val="512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244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228,80</w:t>
            </w:r>
          </w:p>
        </w:tc>
      </w:tr>
      <w:tr w:rsidR="0006017C" w:rsidTr="00AF0A85">
        <w:trPr>
          <w:trHeight w:val="518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2,20</w:t>
            </w:r>
          </w:p>
        </w:tc>
      </w:tr>
      <w:tr w:rsidR="0006017C" w:rsidTr="00AF0A85">
        <w:trPr>
          <w:trHeight w:val="518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2,20</w:t>
            </w:r>
          </w:p>
        </w:tc>
      </w:tr>
      <w:tr w:rsidR="0006017C" w:rsidTr="00AF0A85">
        <w:trPr>
          <w:trHeight w:val="518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852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2,10</w:t>
            </w:r>
          </w:p>
        </w:tc>
      </w:tr>
      <w:tr w:rsidR="0006017C" w:rsidTr="00AF0A85">
        <w:trPr>
          <w:trHeight w:val="518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01 2 00 10180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</w:tr>
      <w:tr w:rsidR="0006017C" w:rsidTr="00AF0A85">
        <w:trPr>
          <w:trHeight w:val="1061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</w:t>
            </w:r>
            <w:proofErr w:type="spellStart"/>
            <w:r>
              <w:rPr>
                <w:color w:val="000000"/>
              </w:rPr>
              <w:t>софинансирование</w:t>
            </w:r>
            <w:proofErr w:type="spellEnd"/>
            <w:r>
              <w:rPr>
                <w:color w:val="000000"/>
              </w:rPr>
              <w:t xml:space="preserve"> части расходов местных бюджетов по оплате труда работников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C839ED" w:rsidRDefault="0006017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01 2 00 </w:t>
            </w:r>
            <w:r>
              <w:rPr>
                <w:color w:val="000000"/>
                <w:lang w:val="en-US"/>
              </w:rPr>
              <w:t>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C839ED" w:rsidRDefault="0006017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220,00</w:t>
            </w:r>
          </w:p>
        </w:tc>
      </w:tr>
      <w:tr w:rsidR="0006017C" w:rsidTr="00AF0A85">
        <w:trPr>
          <w:trHeight w:val="217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</w:t>
            </w:r>
            <w:r>
              <w:rPr>
                <w:color w:val="000000"/>
                <w:lang w:val="en-US"/>
              </w:rPr>
              <w:t>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C839ED" w:rsidRDefault="0006017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220,00</w:t>
            </w:r>
          </w:p>
        </w:tc>
      </w:tr>
      <w:tr w:rsidR="0006017C" w:rsidTr="00AF0A85">
        <w:trPr>
          <w:trHeight w:val="87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 w:rsidRPr="00AB4A26">
              <w:rPr>
                <w:color w:val="000000"/>
              </w:rPr>
              <w:t xml:space="preserve">01 2 00 </w:t>
            </w:r>
            <w:r w:rsidRPr="00AB4A26">
              <w:rPr>
                <w:color w:val="000000"/>
                <w:lang w:val="en-US"/>
              </w:rPr>
              <w:t>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0D32BB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220,00</w:t>
            </w:r>
          </w:p>
        </w:tc>
      </w:tr>
      <w:tr w:rsidR="0006017C" w:rsidTr="00AF0A85">
        <w:trPr>
          <w:trHeight w:val="9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 w:rsidRPr="00AB4A26">
              <w:rPr>
                <w:color w:val="000000"/>
              </w:rPr>
              <w:t xml:space="preserve">01 2 00 </w:t>
            </w:r>
            <w:r w:rsidRPr="00AB4A26">
              <w:rPr>
                <w:color w:val="000000"/>
                <w:lang w:val="en-US"/>
              </w:rPr>
              <w:t>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0D32BB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153,56</w:t>
            </w:r>
          </w:p>
        </w:tc>
      </w:tr>
      <w:tr w:rsidR="0006017C" w:rsidTr="00AF0A85">
        <w:trPr>
          <w:trHeight w:val="156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01 2 00 </w:t>
            </w:r>
            <w:r>
              <w:rPr>
                <w:color w:val="000000"/>
                <w:lang w:val="en-US"/>
              </w:rPr>
              <w:t>S0430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634380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66,44</w:t>
            </w:r>
          </w:p>
        </w:tc>
      </w:tr>
      <w:tr w:rsidR="0006017C" w:rsidTr="00AF0A85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C839ED" w:rsidRDefault="0006017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C839ED" w:rsidRDefault="0006017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C839ED" w:rsidRDefault="0006017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C839ED" w:rsidRDefault="0006017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2.00</w:t>
            </w:r>
          </w:p>
        </w:tc>
      </w:tr>
      <w:tr w:rsidR="0006017C" w:rsidTr="00AF0A85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lastRenderedPageBreak/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49140D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49140D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49140D" w:rsidRDefault="0006017C" w:rsidP="00AF0A85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98 5 00 00000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49140D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2,00</w:t>
            </w:r>
          </w:p>
        </w:tc>
      </w:tr>
      <w:tr w:rsidR="0006017C" w:rsidTr="00AF0A85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49140D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9850060510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2,00</w:t>
            </w:r>
          </w:p>
        </w:tc>
      </w:tr>
      <w:tr w:rsidR="0006017C" w:rsidTr="00AF0A85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C839ED" w:rsidRDefault="0006017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C839ED" w:rsidRDefault="0006017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C839ED" w:rsidRDefault="0006017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98 5 00 60510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C839ED" w:rsidRDefault="0006017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2.00</w:t>
            </w:r>
          </w:p>
        </w:tc>
      </w:tr>
      <w:tr w:rsidR="0006017C" w:rsidTr="00AF0A85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FD2A5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FD2A5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98 5 00 60510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FD2A5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2,00</w:t>
            </w:r>
          </w:p>
        </w:tc>
      </w:tr>
      <w:tr w:rsidR="0006017C" w:rsidTr="00AF0A85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FD2A5C" w:rsidRDefault="0006017C" w:rsidP="00AF0A85">
            <w:pPr>
              <w:rPr>
                <w:b/>
                <w:color w:val="000000"/>
              </w:rPr>
            </w:pPr>
            <w:r w:rsidRPr="00FD2A5C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FD2A5C" w:rsidRDefault="0006017C" w:rsidP="00AF0A85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19,30</w:t>
            </w:r>
          </w:p>
        </w:tc>
      </w:tr>
      <w:tr w:rsidR="0006017C" w:rsidTr="00AF0A85">
        <w:trPr>
          <w:trHeight w:val="63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B33516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119,30</w:t>
            </w:r>
          </w:p>
        </w:tc>
      </w:tr>
      <w:tr w:rsidR="0006017C" w:rsidTr="00AF0A85">
        <w:trPr>
          <w:trHeight w:val="1426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B33516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119,30</w:t>
            </w:r>
          </w:p>
        </w:tc>
      </w:tr>
      <w:tr w:rsidR="0006017C" w:rsidTr="00AF0A85">
        <w:trPr>
          <w:trHeight w:val="66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B33516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119,30</w:t>
            </w:r>
          </w:p>
        </w:tc>
      </w:tr>
      <w:tr w:rsidR="0006017C" w:rsidTr="00AF0A85">
        <w:trPr>
          <w:trHeight w:val="839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01 4 00 51180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B33516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119,30</w:t>
            </w:r>
          </w:p>
        </w:tc>
      </w:tr>
      <w:tr w:rsidR="0006017C" w:rsidTr="00AF0A85">
        <w:trPr>
          <w:trHeight w:val="787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01 4 00 51180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B33516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119,30</w:t>
            </w:r>
          </w:p>
        </w:tc>
      </w:tr>
      <w:tr w:rsidR="0006017C" w:rsidTr="00AF0A85">
        <w:trPr>
          <w:trHeight w:val="787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01 4 00 51180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B33516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119,30</w:t>
            </w:r>
          </w:p>
        </w:tc>
      </w:tr>
      <w:tr w:rsidR="0006017C" w:rsidTr="00AF0A85">
        <w:trPr>
          <w:trHeight w:val="93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01 4 00 51180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B33516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83,30</w:t>
            </w:r>
          </w:p>
        </w:tc>
      </w:tr>
      <w:tr w:rsidR="0006017C" w:rsidTr="00AF0A85">
        <w:trPr>
          <w:trHeight w:val="168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01 4 00 51180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129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B33516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36,00</w:t>
            </w:r>
          </w:p>
        </w:tc>
      </w:tr>
      <w:tr w:rsidR="0006017C" w:rsidTr="00AF0A85">
        <w:trPr>
          <w:trHeight w:val="52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FD2A5C" w:rsidRDefault="0006017C" w:rsidP="00AF0A85">
            <w:pPr>
              <w:rPr>
                <w:b/>
              </w:rPr>
            </w:pPr>
            <w:r w:rsidRPr="00FD2A5C">
              <w:rPr>
                <w:b/>
              </w:rPr>
              <w:t xml:space="preserve">Национальная безопасность и правоохранительная </w:t>
            </w:r>
            <w:r w:rsidRPr="00FD2A5C">
              <w:rPr>
                <w:b/>
              </w:rPr>
              <w:lastRenderedPageBreak/>
              <w:t>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EE5F41" w:rsidRDefault="0006017C" w:rsidP="00AF0A85">
            <w:r>
              <w:t>3,00</w:t>
            </w:r>
          </w:p>
        </w:tc>
      </w:tr>
      <w:tr w:rsidR="0006017C" w:rsidTr="00AF0A85">
        <w:trPr>
          <w:trHeight w:val="1071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C25373" w:rsidRDefault="0006017C" w:rsidP="00AF0A85">
            <w:r w:rsidRPr="00C25373"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EE5F41" w:rsidRDefault="0006017C" w:rsidP="00AF0A85">
            <w:r>
              <w:t>3,00</w:t>
            </w:r>
          </w:p>
        </w:tc>
      </w:tr>
      <w:tr w:rsidR="0006017C" w:rsidTr="00AF0A85">
        <w:trPr>
          <w:trHeight w:val="874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C839ED" w:rsidRDefault="0006017C" w:rsidP="00AF0A85">
            <w:pPr>
              <w:rPr>
                <w:color w:val="000000"/>
              </w:rPr>
            </w:pPr>
            <w:r w:rsidRPr="00C839ED">
              <w:rPr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rPr>
                <w:lang w:val="en-US"/>
              </w:rPr>
              <w:t>02</w:t>
            </w:r>
            <w:r>
              <w:t xml:space="preserve">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EE5F41" w:rsidRDefault="0006017C" w:rsidP="00AF0A85">
            <w:r>
              <w:t>1,00</w:t>
            </w:r>
          </w:p>
        </w:tc>
      </w:tr>
      <w:tr w:rsidR="0006017C" w:rsidTr="00AF0A85">
        <w:trPr>
          <w:trHeight w:val="63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C839ED" w:rsidRDefault="0006017C" w:rsidP="00AF0A85">
            <w:pPr>
              <w:rPr>
                <w:color w:val="000000"/>
              </w:rPr>
            </w:pPr>
            <w:r w:rsidRPr="00C839ED">
              <w:rPr>
                <w:color w:val="000000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C839ED" w:rsidRDefault="0006017C" w:rsidP="00AF0A85">
            <w:pPr>
              <w:rPr>
                <w:lang w:val="en-US"/>
              </w:rPr>
            </w:pPr>
            <w:r>
              <w:rPr>
                <w:lang w:val="en-US"/>
              </w:rPr>
              <w:t>02 1 00 00000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EE5F41" w:rsidRDefault="0006017C" w:rsidP="00AF0A85">
            <w:r>
              <w:t>1,00</w:t>
            </w:r>
          </w:p>
        </w:tc>
      </w:tr>
      <w:tr w:rsidR="0006017C" w:rsidTr="00AF0A85">
        <w:trPr>
          <w:trHeight w:val="64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FB13B4" w:rsidRDefault="0006017C" w:rsidP="00AF0A85">
            <w:pPr>
              <w:rPr>
                <w:color w:val="000000"/>
              </w:rPr>
            </w:pPr>
            <w:r w:rsidRPr="00FB13B4">
              <w:rPr>
                <w:color w:val="000000"/>
              </w:rPr>
              <w:t>Расходы на обеспечение первичных мер пожарной безопасности</w:t>
            </w:r>
          </w:p>
          <w:p w:rsidR="0006017C" w:rsidRPr="00C25373" w:rsidRDefault="0006017C" w:rsidP="00AF0A85"/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FB13B4" w:rsidRDefault="0006017C" w:rsidP="00AF0A85">
            <w:r>
              <w:t xml:space="preserve">02 1 </w:t>
            </w:r>
            <w:r>
              <w:rPr>
                <w:lang w:val="en-US"/>
              </w:rPr>
              <w:t>00</w:t>
            </w:r>
            <w:r w:rsidRPr="00FB13B4">
              <w:t xml:space="preserve"> 10810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EE5F41" w:rsidRDefault="0006017C" w:rsidP="00AF0A85">
            <w:r>
              <w:t>1,00</w:t>
            </w:r>
          </w:p>
        </w:tc>
      </w:tr>
      <w:tr w:rsidR="0006017C" w:rsidTr="00AF0A85">
        <w:trPr>
          <w:trHeight w:val="63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C25373" w:rsidRDefault="0006017C" w:rsidP="00AF0A85">
            <w:r w:rsidRPr="00C2537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 xml:space="preserve">02 1 </w:t>
            </w:r>
            <w:r>
              <w:rPr>
                <w:lang w:val="en-US"/>
              </w:rPr>
              <w:t>00</w:t>
            </w:r>
            <w:r w:rsidRPr="00FB13B4">
              <w:t xml:space="preserve"> 10810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EE5F41" w:rsidRDefault="0006017C" w:rsidP="00AF0A85">
            <w:r>
              <w:t>1,00</w:t>
            </w:r>
          </w:p>
        </w:tc>
      </w:tr>
      <w:tr w:rsidR="0006017C" w:rsidTr="00AF0A85">
        <w:trPr>
          <w:trHeight w:val="63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C25373" w:rsidRDefault="0006017C" w:rsidP="00AF0A85"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 xml:space="preserve">02 1 </w:t>
            </w:r>
            <w:r>
              <w:rPr>
                <w:lang w:val="en-US"/>
              </w:rPr>
              <w:t>00</w:t>
            </w:r>
            <w:r w:rsidRPr="00FB13B4">
              <w:t xml:space="preserve"> 10810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1,00</w:t>
            </w:r>
          </w:p>
        </w:tc>
      </w:tr>
      <w:tr w:rsidR="0006017C" w:rsidTr="00AF0A85">
        <w:trPr>
          <w:trHeight w:val="6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C25373" w:rsidRDefault="0006017C" w:rsidP="00AF0A85">
            <w:r w:rsidRPr="00C25373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 xml:space="preserve">02 1 </w:t>
            </w:r>
            <w:r>
              <w:rPr>
                <w:lang w:val="en-US"/>
              </w:rPr>
              <w:t>00</w:t>
            </w:r>
            <w:r w:rsidRPr="00FB13B4">
              <w:t xml:space="preserve"> 10810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244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EE5F41" w:rsidRDefault="0006017C" w:rsidP="00AF0A85">
            <w:r>
              <w:t>1,00</w:t>
            </w:r>
          </w:p>
        </w:tc>
      </w:tr>
      <w:tr w:rsidR="0006017C" w:rsidTr="00AF0A85">
        <w:trPr>
          <w:trHeight w:val="54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proofErr w:type="gramStart"/>
            <w:r>
              <w:t>Расходы</w:t>
            </w:r>
            <w:proofErr w:type="gramEnd"/>
            <w: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 w:rsidRPr="009B4166"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B33516" w:rsidRDefault="0006017C" w:rsidP="00AF0A85">
            <w:r>
              <w:t>2,00</w:t>
            </w:r>
          </w:p>
        </w:tc>
      </w:tr>
      <w:tr w:rsidR="0006017C" w:rsidTr="00AF0A85">
        <w:trPr>
          <w:trHeight w:val="54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proofErr w:type="gramStart"/>
            <w:r>
              <w:t>Расходы</w:t>
            </w:r>
            <w:proofErr w:type="gramEnd"/>
            <w: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9B4166" w:rsidRDefault="0006017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03 1 00 00000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1,00</w:t>
            </w:r>
          </w:p>
        </w:tc>
      </w:tr>
      <w:tr w:rsidR="0006017C" w:rsidTr="00AF0A85">
        <w:trPr>
          <w:trHeight w:val="54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 w:rsidRPr="009B4166"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03 1 00 18010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B33516" w:rsidRDefault="0006017C" w:rsidP="00AF0A85">
            <w:r>
              <w:t>1,00</w:t>
            </w:r>
          </w:p>
        </w:tc>
      </w:tr>
      <w:tr w:rsidR="0006017C" w:rsidTr="00AF0A85">
        <w:trPr>
          <w:trHeight w:val="54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 w:rsidRPr="009B4166"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03 1 00 18010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FB13B4" w:rsidRDefault="0006017C" w:rsidP="00AF0A85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B33516" w:rsidRDefault="0006017C" w:rsidP="00AF0A85">
            <w:r>
              <w:t>1,00</w:t>
            </w:r>
          </w:p>
        </w:tc>
      </w:tr>
      <w:tr w:rsidR="0006017C" w:rsidTr="00AF0A85">
        <w:trPr>
          <w:trHeight w:val="54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 w:rsidRPr="009B4166"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03 1 00 18010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FB13B4" w:rsidRDefault="0006017C" w:rsidP="00AF0A85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B33516" w:rsidRDefault="0006017C" w:rsidP="00AF0A85">
            <w:r>
              <w:rPr>
                <w:lang w:val="en-US"/>
              </w:rPr>
              <w:t>1</w:t>
            </w:r>
            <w:r>
              <w:t>,00</w:t>
            </w:r>
          </w:p>
        </w:tc>
      </w:tr>
      <w:tr w:rsidR="0006017C" w:rsidTr="00AF0A85">
        <w:trPr>
          <w:trHeight w:val="54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 w:rsidRPr="009B4166"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03 1 00 18010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FB13B4" w:rsidRDefault="0006017C" w:rsidP="00AF0A85">
            <w:pPr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B23FEE" w:rsidRDefault="0006017C" w:rsidP="00AF0A85">
            <w:r>
              <w:t>1,00</w:t>
            </w:r>
          </w:p>
        </w:tc>
      </w:tr>
      <w:tr w:rsidR="0006017C" w:rsidTr="00AF0A85">
        <w:trPr>
          <w:trHeight w:val="54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lastRenderedPageBreak/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FB13B4" w:rsidRDefault="0006017C" w:rsidP="00AF0A85">
            <w:pPr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FB13B4" w:rsidRDefault="0006017C" w:rsidP="00AF0A8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03 2 00 00000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B23FEE" w:rsidRDefault="0006017C" w:rsidP="00AF0A85">
            <w:r>
              <w:t>1,00</w:t>
            </w:r>
          </w:p>
        </w:tc>
      </w:tr>
      <w:tr w:rsidR="0006017C" w:rsidTr="00AF0A85">
        <w:trPr>
          <w:trHeight w:val="54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03 2 00 18020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B23FEE" w:rsidRDefault="0006017C" w:rsidP="00AF0A85">
            <w:r>
              <w:t>1,00</w:t>
            </w:r>
          </w:p>
        </w:tc>
      </w:tr>
      <w:tr w:rsidR="0006017C" w:rsidTr="00AF0A85">
        <w:trPr>
          <w:trHeight w:val="893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03 2 00 18020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B23FEE" w:rsidRDefault="0006017C" w:rsidP="00AF0A85">
            <w:r>
              <w:t>1,00</w:t>
            </w:r>
          </w:p>
        </w:tc>
      </w:tr>
      <w:tr w:rsidR="0006017C" w:rsidTr="00AF0A85">
        <w:trPr>
          <w:trHeight w:val="86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03 2 00 18020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B23FEE" w:rsidRDefault="0006017C" w:rsidP="00AF0A85">
            <w:r>
              <w:t>1,00</w:t>
            </w:r>
          </w:p>
        </w:tc>
      </w:tr>
      <w:tr w:rsidR="0006017C" w:rsidTr="00AF0A85">
        <w:trPr>
          <w:trHeight w:val="86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03 2 00 18020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244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1,00</w:t>
            </w:r>
          </w:p>
        </w:tc>
      </w:tr>
      <w:tr w:rsidR="0006017C" w:rsidTr="00AF0A85">
        <w:trPr>
          <w:trHeight w:val="28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FD2A5C" w:rsidRDefault="0006017C" w:rsidP="00AF0A85">
            <w:pPr>
              <w:rPr>
                <w:b/>
              </w:rPr>
            </w:pPr>
            <w:r w:rsidRPr="00FD2A5C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BC181C" w:rsidRDefault="0006017C" w:rsidP="00AF0A85">
            <w:r>
              <w:t>11017,00</w:t>
            </w:r>
          </w:p>
        </w:tc>
      </w:tr>
      <w:tr w:rsidR="0006017C" w:rsidTr="00AF0A85">
        <w:trPr>
          <w:trHeight w:val="6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1A2FF8" w:rsidRDefault="0006017C" w:rsidP="00AF0A85">
            <w:r>
              <w:t>11017,00</w:t>
            </w:r>
          </w:p>
        </w:tc>
      </w:tr>
      <w:tr w:rsidR="0006017C" w:rsidTr="00AF0A85">
        <w:trPr>
          <w:trHeight w:val="6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proofErr w:type="gramStart"/>
            <w:r>
              <w:t>Расходы</w:t>
            </w:r>
            <w:proofErr w:type="gramEnd"/>
            <w: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rPr>
                <w:lang w:val="en-US"/>
              </w:rPr>
              <w:t>03</w:t>
            </w:r>
            <w:r>
              <w:t xml:space="preserve">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1A2FF8" w:rsidRDefault="0006017C" w:rsidP="00AF0A85">
            <w:r>
              <w:t>7656,00</w:t>
            </w:r>
          </w:p>
        </w:tc>
      </w:tr>
      <w:tr w:rsidR="0006017C" w:rsidTr="00AF0A85">
        <w:trPr>
          <w:trHeight w:val="531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C25373" w:rsidRDefault="0006017C" w:rsidP="00AF0A85">
            <w: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rPr>
                <w:lang w:val="en-US"/>
              </w:rPr>
              <w:t>03 3</w:t>
            </w:r>
            <w:r>
              <w:t xml:space="preserve">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7656,00</w:t>
            </w:r>
          </w:p>
        </w:tc>
      </w:tr>
      <w:tr w:rsidR="0006017C" w:rsidTr="00AF0A85">
        <w:trPr>
          <w:trHeight w:val="2273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C25373" w:rsidRDefault="0006017C" w:rsidP="00AF0A85">
            <w:r>
              <w:t xml:space="preserve">Расходы на содержание, капитальный ремонт и ремонт автомобильных дорог общего пользования местного </w:t>
            </w:r>
            <w:proofErr w:type="gramStart"/>
            <w:r>
              <w:t>значения</w:t>
            </w:r>
            <w:proofErr w:type="gramEnd"/>
            <w:r>
              <w:t xml:space="preserve">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03 3 00 18030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7656,00</w:t>
            </w:r>
          </w:p>
        </w:tc>
      </w:tr>
      <w:tr w:rsidR="0006017C" w:rsidTr="00AF0A85">
        <w:trPr>
          <w:trHeight w:val="85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C25373" w:rsidRDefault="0006017C" w:rsidP="00AF0A85">
            <w:r w:rsidRPr="00C2537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 w:rsidRPr="00DF1854">
              <w:t>03 3 00 18030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7656,00</w:t>
            </w:r>
          </w:p>
        </w:tc>
      </w:tr>
      <w:tr w:rsidR="0006017C" w:rsidTr="00AF0A85">
        <w:trPr>
          <w:trHeight w:val="85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C25373" w:rsidRDefault="0006017C" w:rsidP="00AF0A85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DF1854" w:rsidRDefault="0006017C" w:rsidP="00AF0A85">
            <w:r w:rsidRPr="00DF1854">
              <w:t>03 3 00 18030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7656,00</w:t>
            </w:r>
          </w:p>
        </w:tc>
      </w:tr>
      <w:tr w:rsidR="0006017C" w:rsidTr="00AF0A85">
        <w:trPr>
          <w:trHeight w:val="58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C25373" w:rsidRDefault="0006017C" w:rsidP="00AF0A85">
            <w:r w:rsidRPr="00C25373"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 w:rsidRPr="00DF1854">
              <w:t>03 3 00 18030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244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7656,00</w:t>
            </w:r>
          </w:p>
        </w:tc>
      </w:tr>
      <w:tr w:rsidR="0006017C" w:rsidTr="00AF0A85">
        <w:trPr>
          <w:trHeight w:val="643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0C050F" w:rsidRDefault="0006017C" w:rsidP="00AF0A85">
            <w:pPr>
              <w:rPr>
                <w:color w:val="000000"/>
              </w:rPr>
            </w:pPr>
            <w:r w:rsidRPr="000C050F">
              <w:rPr>
                <w:color w:val="000000"/>
              </w:rPr>
              <w:t>Иные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91 0 00 00000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3361,00</w:t>
            </w:r>
          </w:p>
        </w:tc>
      </w:tr>
      <w:tr w:rsidR="0006017C" w:rsidTr="00AF0A85">
        <w:trPr>
          <w:trHeight w:val="66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0C050F" w:rsidRDefault="0006017C" w:rsidP="00AF0A85">
            <w:pPr>
              <w:rPr>
                <w:color w:val="000000"/>
              </w:rPr>
            </w:pPr>
            <w:r w:rsidRPr="000C050F">
              <w:rPr>
                <w:color w:val="000000"/>
              </w:rPr>
              <w:t>Мероприятия в сфере транспорта и дорожного хозяйства за счёт сре</w:t>
            </w:r>
            <w:proofErr w:type="gramStart"/>
            <w:r w:rsidRPr="000C050F">
              <w:rPr>
                <w:color w:val="000000"/>
              </w:rPr>
              <w:t>дств кр</w:t>
            </w:r>
            <w:proofErr w:type="gramEnd"/>
            <w:r w:rsidRPr="000C050F">
              <w:rPr>
                <w:color w:val="000000"/>
              </w:rPr>
              <w:t>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91 2 00 00000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3361,00</w:t>
            </w:r>
          </w:p>
        </w:tc>
      </w:tr>
      <w:tr w:rsidR="0006017C" w:rsidTr="00AF0A85">
        <w:trPr>
          <w:trHeight w:val="66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0C050F" w:rsidRDefault="0006017C" w:rsidP="00AF0A85">
            <w:pPr>
              <w:rPr>
                <w:color w:val="000000"/>
              </w:rPr>
            </w:pPr>
            <w:r w:rsidRPr="000C050F">
              <w:rPr>
                <w:color w:val="000000"/>
              </w:rPr>
              <w:t>Расходы на проектирование, строительство,</w:t>
            </w:r>
            <w:r>
              <w:rPr>
                <w:color w:val="000000"/>
              </w:rPr>
              <w:t xml:space="preserve"> </w:t>
            </w:r>
            <w:r w:rsidRPr="000C050F">
              <w:rPr>
                <w:color w:val="000000"/>
              </w:rPr>
              <w:t>реконструкцию, кап</w:t>
            </w:r>
            <w:proofErr w:type="gramStart"/>
            <w:r w:rsidRPr="000C050F">
              <w:rPr>
                <w:color w:val="000000"/>
              </w:rPr>
              <w:t>.</w:t>
            </w:r>
            <w:proofErr w:type="gramEnd"/>
            <w:r w:rsidRPr="000C050F">
              <w:rPr>
                <w:color w:val="000000"/>
              </w:rPr>
              <w:t xml:space="preserve"> </w:t>
            </w:r>
            <w:proofErr w:type="gramStart"/>
            <w:r w:rsidRPr="000C050F">
              <w:rPr>
                <w:color w:val="000000"/>
              </w:rPr>
              <w:t>р</w:t>
            </w:r>
            <w:proofErr w:type="gramEnd"/>
            <w:r w:rsidRPr="000C050F">
              <w:rPr>
                <w:color w:val="000000"/>
              </w:rPr>
              <w:t xml:space="preserve">емонт и ремонт </w:t>
            </w:r>
            <w:proofErr w:type="spellStart"/>
            <w:r w:rsidRPr="000C050F">
              <w:rPr>
                <w:color w:val="000000"/>
              </w:rPr>
              <w:t>автомоб</w:t>
            </w:r>
            <w:proofErr w:type="spellEnd"/>
            <w:r w:rsidRPr="000C050F">
              <w:rPr>
                <w:color w:val="000000"/>
              </w:rPr>
              <w:t>. дорог общего пользования мест.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2D3224" w:rsidRDefault="0006017C" w:rsidP="00AF0A85">
            <w:pPr>
              <w:rPr>
                <w:lang w:val="en-US"/>
              </w:rPr>
            </w:pPr>
            <w:r>
              <w:t xml:space="preserve">91 2 00 </w:t>
            </w:r>
            <w:r>
              <w:rPr>
                <w:lang w:val="en-US"/>
              </w:rPr>
              <w:t>S1030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3361,00</w:t>
            </w:r>
          </w:p>
        </w:tc>
      </w:tr>
      <w:tr w:rsidR="0006017C" w:rsidTr="00AF0A85">
        <w:trPr>
          <w:trHeight w:val="66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0C050F" w:rsidRDefault="0006017C" w:rsidP="00AF0A85">
            <w:pPr>
              <w:rPr>
                <w:color w:val="000000"/>
              </w:rPr>
            </w:pPr>
            <w:r w:rsidRPr="000C050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 w:rsidRPr="00AF35FB">
              <w:t xml:space="preserve">91 2 00 </w:t>
            </w:r>
            <w:r w:rsidRPr="00AF35FB">
              <w:rPr>
                <w:lang w:val="en-US"/>
              </w:rPr>
              <w:t>S1030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2D3224" w:rsidRDefault="0006017C" w:rsidP="00AF0A85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3361,00</w:t>
            </w:r>
          </w:p>
        </w:tc>
      </w:tr>
      <w:tr w:rsidR="0006017C" w:rsidTr="00AF0A85">
        <w:trPr>
          <w:trHeight w:val="66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0C050F" w:rsidRDefault="0006017C" w:rsidP="00AF0A85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AF35FB" w:rsidRDefault="0006017C" w:rsidP="00AF0A85">
            <w:r w:rsidRPr="00AF35FB">
              <w:t xml:space="preserve">91 2 00 </w:t>
            </w:r>
            <w:r w:rsidRPr="00AF35FB">
              <w:rPr>
                <w:lang w:val="en-US"/>
              </w:rPr>
              <w:t>S1030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A94015" w:rsidRDefault="0006017C" w:rsidP="00AF0A85">
            <w:r>
              <w:t>240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3361,00</w:t>
            </w:r>
          </w:p>
        </w:tc>
      </w:tr>
      <w:tr w:rsidR="0006017C" w:rsidTr="00AF0A85">
        <w:trPr>
          <w:trHeight w:val="66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r w:rsidRPr="00C25373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 w:rsidRPr="00AF35FB">
              <w:t xml:space="preserve">91 2 00 </w:t>
            </w:r>
            <w:r w:rsidRPr="00AF35FB">
              <w:rPr>
                <w:lang w:val="en-US"/>
              </w:rPr>
              <w:t>S1030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2D3224" w:rsidRDefault="0006017C" w:rsidP="00AF0A85">
            <w:pPr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3361,00</w:t>
            </w:r>
          </w:p>
        </w:tc>
      </w:tr>
      <w:tr w:rsidR="0006017C" w:rsidTr="00AF0A85">
        <w:trPr>
          <w:trHeight w:val="66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3372FA" w:rsidRDefault="0006017C" w:rsidP="00AF0A85">
            <w:pPr>
              <w:rPr>
                <w:color w:val="000000"/>
              </w:rPr>
            </w:pPr>
            <w:r w:rsidRPr="003372FA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EE5F41" w:rsidRDefault="0006017C" w:rsidP="00AF0A85">
            <w:r>
              <w:t>697,00</w:t>
            </w:r>
          </w:p>
        </w:tc>
      </w:tr>
      <w:tr w:rsidR="0006017C" w:rsidTr="00AF0A85">
        <w:trPr>
          <w:trHeight w:val="6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3372FA" w:rsidRDefault="0006017C" w:rsidP="00AF0A85">
            <w:pPr>
              <w:rPr>
                <w:color w:val="000000"/>
              </w:rPr>
            </w:pPr>
            <w:r w:rsidRPr="003372FA">
              <w:rPr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1,00</w:t>
            </w:r>
          </w:p>
        </w:tc>
      </w:tr>
      <w:tr w:rsidR="0006017C" w:rsidTr="00AF0A85">
        <w:trPr>
          <w:trHeight w:val="69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3372FA" w:rsidRDefault="0006017C" w:rsidP="00AF0A85">
            <w:pPr>
              <w:rPr>
                <w:color w:val="000000"/>
              </w:rPr>
            </w:pPr>
            <w:proofErr w:type="gramStart"/>
            <w:r w:rsidRPr="003372FA">
              <w:rPr>
                <w:color w:val="000000"/>
              </w:rPr>
              <w:t>Расходы</w:t>
            </w:r>
            <w:proofErr w:type="gramEnd"/>
            <w:r w:rsidRPr="003372FA">
              <w:rPr>
                <w:color w:val="000000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1,00</w:t>
            </w:r>
          </w:p>
        </w:tc>
      </w:tr>
      <w:tr w:rsidR="0006017C" w:rsidTr="00AF0A85">
        <w:trPr>
          <w:trHeight w:val="123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3372FA" w:rsidRDefault="0006017C" w:rsidP="00AF0A85">
            <w:pPr>
              <w:rPr>
                <w:color w:val="000000"/>
              </w:rPr>
            </w:pPr>
            <w:r w:rsidRPr="003372FA">
              <w:rPr>
                <w:color w:val="000000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03 4 00 00000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1,00</w:t>
            </w:r>
          </w:p>
        </w:tc>
      </w:tr>
      <w:tr w:rsidR="0006017C" w:rsidTr="00AF0A85">
        <w:trPr>
          <w:trHeight w:val="12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3372FA" w:rsidRDefault="0006017C" w:rsidP="00AF0A85">
            <w:pPr>
              <w:rPr>
                <w:color w:val="000000"/>
              </w:rPr>
            </w:pPr>
            <w:r w:rsidRPr="003372FA">
              <w:rPr>
                <w:color w:val="000000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03 4 00 18040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1,00</w:t>
            </w:r>
          </w:p>
        </w:tc>
      </w:tr>
      <w:tr w:rsidR="0006017C" w:rsidTr="00AF0A85">
        <w:trPr>
          <w:trHeight w:val="57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3372FA" w:rsidRDefault="0006017C" w:rsidP="00AF0A85">
            <w:pPr>
              <w:rPr>
                <w:color w:val="000000"/>
              </w:rPr>
            </w:pPr>
            <w:r w:rsidRPr="003372F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03 4 00 18040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200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1,00</w:t>
            </w:r>
          </w:p>
        </w:tc>
      </w:tr>
      <w:tr w:rsidR="0006017C" w:rsidTr="00AF0A85">
        <w:trPr>
          <w:trHeight w:val="57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3372FA" w:rsidRDefault="0006017C" w:rsidP="00AF0A85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03 4 00 18040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240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1,00</w:t>
            </w:r>
          </w:p>
        </w:tc>
      </w:tr>
      <w:tr w:rsidR="0006017C" w:rsidTr="00AF0A85">
        <w:trPr>
          <w:trHeight w:val="6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3372FA" w:rsidRDefault="0006017C" w:rsidP="00AF0A85">
            <w:pPr>
              <w:rPr>
                <w:color w:val="000000"/>
              </w:rPr>
            </w:pPr>
            <w:r w:rsidRPr="003372F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03 4 00 18040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244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1,00</w:t>
            </w:r>
          </w:p>
        </w:tc>
      </w:tr>
      <w:tr w:rsidR="0006017C" w:rsidTr="00AF0A85">
        <w:trPr>
          <w:trHeight w:val="514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EE5F41" w:rsidRDefault="0006017C" w:rsidP="00AF0A85">
            <w:r>
              <w:t>315,00</w:t>
            </w:r>
          </w:p>
        </w:tc>
      </w:tr>
      <w:tr w:rsidR="0006017C" w:rsidTr="00AF0A85">
        <w:trPr>
          <w:trHeight w:val="609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proofErr w:type="gramStart"/>
            <w:r>
              <w:t>Расходы</w:t>
            </w:r>
            <w:proofErr w:type="gramEnd"/>
            <w: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EE5F41" w:rsidRDefault="0006017C" w:rsidP="00AF0A85">
            <w:r>
              <w:t>315,00</w:t>
            </w:r>
          </w:p>
        </w:tc>
      </w:tr>
      <w:tr w:rsidR="0006017C" w:rsidTr="00AF0A85">
        <w:trPr>
          <w:trHeight w:val="562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 xml:space="preserve">Организация в границах поселения </w:t>
            </w:r>
            <w:proofErr w:type="spellStart"/>
            <w:r>
              <w:t>электро</w:t>
            </w:r>
            <w:proofErr w:type="spellEnd"/>
            <w:r>
              <w:t>-, тепл</w:t>
            </w:r>
            <w:proofErr w:type="gramStart"/>
            <w:r>
              <w:t>о-</w:t>
            </w:r>
            <w:proofErr w:type="gramEnd"/>
            <w:r>
              <w:t xml:space="preserve">, </w:t>
            </w:r>
            <w:proofErr w:type="spellStart"/>
            <w:r>
              <w:t>газо</w:t>
            </w:r>
            <w:proofErr w:type="spellEnd"/>
            <w: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03 5 00 00000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EE5F41" w:rsidRDefault="0006017C" w:rsidP="00AF0A85">
            <w:r>
              <w:t>315,00</w:t>
            </w:r>
          </w:p>
        </w:tc>
      </w:tr>
      <w:tr w:rsidR="0006017C" w:rsidTr="00AF0A85">
        <w:trPr>
          <w:trHeight w:val="63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 xml:space="preserve">Расходы на финансовое обеспечение в границах поселения </w:t>
            </w:r>
            <w:proofErr w:type="spellStart"/>
            <w:r>
              <w:t>электро</w:t>
            </w:r>
            <w:proofErr w:type="spellEnd"/>
            <w:r>
              <w:t>-, тепл</w:t>
            </w:r>
            <w:proofErr w:type="gramStart"/>
            <w:r>
              <w:t>о-</w:t>
            </w:r>
            <w:proofErr w:type="gramEnd"/>
            <w:r>
              <w:t xml:space="preserve">, </w:t>
            </w:r>
            <w:proofErr w:type="spellStart"/>
            <w:r>
              <w:t>газо</w:t>
            </w:r>
            <w:proofErr w:type="spellEnd"/>
            <w:r>
              <w:t>-, водоснабжения, водоотведения и снабжение населения топливом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03 5 00 18050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EE5F41" w:rsidRDefault="0006017C" w:rsidP="00AF0A85">
            <w:r>
              <w:t>315,00</w:t>
            </w:r>
          </w:p>
        </w:tc>
      </w:tr>
      <w:tr w:rsidR="0006017C" w:rsidTr="00AF0A85">
        <w:trPr>
          <w:trHeight w:val="90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03 5 00 18050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200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EE5F41" w:rsidRDefault="0006017C" w:rsidP="00AF0A85">
            <w:r>
              <w:t>310,00</w:t>
            </w:r>
          </w:p>
        </w:tc>
      </w:tr>
      <w:tr w:rsidR="0006017C" w:rsidTr="00AF0A85">
        <w:trPr>
          <w:trHeight w:val="90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03 5 00 18050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240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310,00</w:t>
            </w:r>
          </w:p>
        </w:tc>
      </w:tr>
      <w:tr w:rsidR="0006017C" w:rsidTr="00AF0A85">
        <w:trPr>
          <w:trHeight w:val="66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03 5 00 18050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244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EE5F41" w:rsidRDefault="0006017C" w:rsidP="00AF0A85">
            <w:r>
              <w:t>150,00</w:t>
            </w:r>
          </w:p>
        </w:tc>
      </w:tr>
      <w:tr w:rsidR="0006017C" w:rsidTr="00AF0A85">
        <w:trPr>
          <w:trHeight w:val="39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03 5 00 18050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247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8A7343" w:rsidRDefault="0006017C" w:rsidP="00AF0A85">
            <w:r>
              <w:t>160,00</w:t>
            </w:r>
          </w:p>
        </w:tc>
      </w:tr>
      <w:tr w:rsidR="0006017C" w:rsidTr="00AF0A85">
        <w:trPr>
          <w:trHeight w:val="3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jc w:val="center"/>
            </w:pPr>
            <w:r>
              <w:t>03 5 00 18050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800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8A7343" w:rsidRDefault="0006017C" w:rsidP="00AF0A85">
            <w:r>
              <w:t>5,00</w:t>
            </w:r>
          </w:p>
        </w:tc>
      </w:tr>
      <w:tr w:rsidR="0006017C" w:rsidTr="00AF0A85">
        <w:trPr>
          <w:trHeight w:val="457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jc w:val="center"/>
            </w:pPr>
            <w:r>
              <w:t>03 5 00 18050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850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8A7343" w:rsidRDefault="0006017C" w:rsidP="00AF0A85">
            <w:r>
              <w:t>5,00</w:t>
            </w:r>
          </w:p>
        </w:tc>
      </w:tr>
      <w:tr w:rsidR="0006017C" w:rsidTr="00AF0A85">
        <w:trPr>
          <w:trHeight w:val="647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jc w:val="center"/>
            </w:pPr>
            <w:r>
              <w:t>03 5 00 18050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851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8A7343" w:rsidRDefault="0006017C" w:rsidP="00AF0A85">
            <w:r>
              <w:t>2,00</w:t>
            </w:r>
          </w:p>
        </w:tc>
      </w:tr>
      <w:tr w:rsidR="0006017C" w:rsidTr="00AF0A85">
        <w:trPr>
          <w:trHeight w:val="4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jc w:val="center"/>
            </w:pPr>
            <w:r>
              <w:t>03 5 00 18050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852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8A7343" w:rsidRDefault="0006017C" w:rsidP="00AF0A85">
            <w:r>
              <w:t>3,00</w:t>
            </w:r>
          </w:p>
        </w:tc>
      </w:tr>
      <w:tr w:rsidR="0006017C" w:rsidTr="00AF0A85">
        <w:trPr>
          <w:trHeight w:val="28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F100F9" w:rsidRDefault="0006017C" w:rsidP="00AF0A85">
            <w:pPr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EE5F41" w:rsidRDefault="0006017C" w:rsidP="00AF0A85">
            <w:r>
              <w:t>381,00</w:t>
            </w:r>
          </w:p>
        </w:tc>
      </w:tr>
      <w:tr w:rsidR="0006017C" w:rsidTr="00AF0A85">
        <w:trPr>
          <w:trHeight w:val="412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Расходы на выполнение полномочий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02 0 00 00000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F97B96" w:rsidRDefault="0006017C" w:rsidP="00AF0A85">
            <w:r>
              <w:t>189,01</w:t>
            </w:r>
          </w:p>
        </w:tc>
      </w:tr>
      <w:tr w:rsidR="0006017C" w:rsidTr="00AF0A85">
        <w:trPr>
          <w:trHeight w:val="412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02 0 00 00000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379,00</w:t>
            </w:r>
          </w:p>
        </w:tc>
      </w:tr>
      <w:tr w:rsidR="0006017C" w:rsidTr="00AF0A85">
        <w:trPr>
          <w:trHeight w:val="64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их соблюдением, организация </w:t>
            </w:r>
            <w:r>
              <w:lastRenderedPageBreak/>
              <w:t>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02 2 00 00000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F97B96" w:rsidRDefault="0006017C" w:rsidP="00AF0A85">
            <w:r>
              <w:t>379,00</w:t>
            </w:r>
          </w:p>
        </w:tc>
      </w:tr>
      <w:tr w:rsidR="0006017C" w:rsidTr="00AF0A85">
        <w:trPr>
          <w:trHeight w:val="66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lastRenderedPageBreak/>
              <w:t>Расходы на организацию благоустройства территорий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02 2 00 10820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F97B96" w:rsidRDefault="0006017C" w:rsidP="00AF0A85">
            <w:r>
              <w:t>379,00</w:t>
            </w:r>
          </w:p>
        </w:tc>
      </w:tr>
      <w:tr w:rsidR="0006017C" w:rsidTr="00AF0A85">
        <w:trPr>
          <w:trHeight w:val="64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02 2 00 10820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200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F97B96" w:rsidRDefault="0006017C" w:rsidP="00AF0A85">
            <w:r>
              <w:t>379,00</w:t>
            </w:r>
          </w:p>
        </w:tc>
      </w:tr>
      <w:tr w:rsidR="0006017C" w:rsidTr="00AF0A85">
        <w:trPr>
          <w:trHeight w:val="64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02 2 00 10820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379,00</w:t>
            </w:r>
          </w:p>
        </w:tc>
      </w:tr>
      <w:tr w:rsidR="0006017C" w:rsidTr="00AF0A85">
        <w:trPr>
          <w:trHeight w:val="94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02 2 00 10820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244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F97B96" w:rsidRDefault="0006017C" w:rsidP="00AF0A85">
            <w:r>
              <w:t>150,00</w:t>
            </w:r>
          </w:p>
        </w:tc>
      </w:tr>
      <w:tr w:rsidR="0006017C" w:rsidTr="00AF0A85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02 2 00 10820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247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B23FEE" w:rsidRDefault="0006017C" w:rsidP="00AF0A85">
            <w:r>
              <w:t>229,00</w:t>
            </w:r>
          </w:p>
        </w:tc>
      </w:tr>
      <w:tr w:rsidR="0006017C" w:rsidTr="00AF0A85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 xml:space="preserve">Расходы на осуществление части полномочий, передаваемые бюджетам сельских поселений из бюджета муниципального района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02 2 00 10820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2,00</w:t>
            </w:r>
          </w:p>
        </w:tc>
      </w:tr>
      <w:tr w:rsidR="0006017C" w:rsidTr="00AF0A85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03 6 00 00000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1,00</w:t>
            </w:r>
          </w:p>
        </w:tc>
      </w:tr>
      <w:tr w:rsidR="0006017C" w:rsidTr="00AF0A85">
        <w:trPr>
          <w:trHeight w:val="3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Расходы на организацию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03 6 0018060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EE5F41" w:rsidRDefault="0006017C" w:rsidP="00AF0A85">
            <w:r>
              <w:t>1,00</w:t>
            </w:r>
          </w:p>
        </w:tc>
      </w:tr>
      <w:tr w:rsidR="0006017C" w:rsidTr="00AF0A85">
        <w:trPr>
          <w:trHeight w:val="3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03 6 00 18060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200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EE5F41" w:rsidRDefault="0006017C" w:rsidP="00AF0A85">
            <w:r>
              <w:t>1,00</w:t>
            </w:r>
          </w:p>
        </w:tc>
      </w:tr>
      <w:tr w:rsidR="0006017C" w:rsidTr="00AF0A85">
        <w:trPr>
          <w:trHeight w:val="3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03 6 00 18060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1,00</w:t>
            </w:r>
          </w:p>
        </w:tc>
      </w:tr>
      <w:tr w:rsidR="0006017C" w:rsidTr="00AF0A85">
        <w:trPr>
          <w:trHeight w:val="9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03 6 00 18060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244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EE5F41" w:rsidRDefault="0006017C" w:rsidP="00AF0A85">
            <w:r>
              <w:t>1,00</w:t>
            </w:r>
          </w:p>
        </w:tc>
      </w:tr>
      <w:tr w:rsidR="0006017C" w:rsidTr="00AF0A85">
        <w:trPr>
          <w:trHeight w:val="9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 xml:space="preserve">Расходы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выполнений</w:t>
            </w:r>
            <w:proofErr w:type="gramEnd"/>
            <w:r>
              <w:t xml:space="preserve"> полномочий по участию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03 7 00 00000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1,00</w:t>
            </w:r>
          </w:p>
        </w:tc>
      </w:tr>
      <w:tr w:rsidR="0006017C" w:rsidTr="00AF0A85">
        <w:trPr>
          <w:trHeight w:val="626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lastRenderedPageBreak/>
              <w:t>Расходы на участие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03 7 00 18070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770128" w:rsidRDefault="0006017C" w:rsidP="00AF0A85">
            <w:r>
              <w:t>1,00</w:t>
            </w:r>
          </w:p>
        </w:tc>
      </w:tr>
      <w:tr w:rsidR="0006017C" w:rsidTr="00AF0A85">
        <w:trPr>
          <w:trHeight w:val="833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03 7 00 18070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200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770128" w:rsidRDefault="0006017C" w:rsidP="00AF0A85">
            <w:r>
              <w:t>1,00</w:t>
            </w:r>
          </w:p>
        </w:tc>
      </w:tr>
      <w:tr w:rsidR="0006017C" w:rsidTr="00AF0A85">
        <w:trPr>
          <w:trHeight w:val="833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03 7 00 18070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240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1,00</w:t>
            </w:r>
          </w:p>
        </w:tc>
      </w:tr>
      <w:tr w:rsidR="0006017C" w:rsidTr="00AF0A85">
        <w:trPr>
          <w:trHeight w:val="127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03 7 00 18070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244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770128" w:rsidRDefault="0006017C" w:rsidP="00AF0A85">
            <w:r>
              <w:t>1,00</w:t>
            </w:r>
          </w:p>
        </w:tc>
      </w:tr>
      <w:tr w:rsidR="0006017C" w:rsidTr="00AF0A85">
        <w:trPr>
          <w:trHeight w:val="29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EE5F41" w:rsidRDefault="0006017C" w:rsidP="00AF0A85">
            <w:r>
              <w:t>221,40</w:t>
            </w:r>
          </w:p>
        </w:tc>
      </w:tr>
      <w:tr w:rsidR="0006017C" w:rsidTr="00AF0A85">
        <w:trPr>
          <w:trHeight w:val="512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221,40</w:t>
            </w:r>
          </w:p>
        </w:tc>
      </w:tr>
      <w:tr w:rsidR="0006017C" w:rsidTr="00AF0A85">
        <w:trPr>
          <w:trHeight w:val="512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221,40</w:t>
            </w:r>
          </w:p>
        </w:tc>
      </w:tr>
      <w:tr w:rsidR="0006017C" w:rsidTr="00AF0A85">
        <w:trPr>
          <w:trHeight w:val="336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17C" w:rsidRDefault="0006017C" w:rsidP="00AF0A85">
            <w:pPr>
              <w:spacing w:after="40"/>
              <w:jc w:val="both"/>
            </w:pPr>
            <w:r>
              <w:t xml:space="preserve">Расходы на выполнение полномочий по созданию условий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обеспечение</w:t>
            </w:r>
            <w:proofErr w:type="gramEnd"/>
            <w:r>
              <w:t xml:space="preserve"> жителей услугами организаций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017C" w:rsidRDefault="0006017C" w:rsidP="00AF0A85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017C" w:rsidRDefault="0006017C" w:rsidP="00AF0A85">
            <w:pPr>
              <w:spacing w:after="40"/>
              <w:jc w:val="center"/>
            </w:pPr>
            <w:r>
              <w:t>02 3 00 00000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017C" w:rsidRDefault="0006017C" w:rsidP="00AF0A85">
            <w:r>
              <w:t>221,40</w:t>
            </w:r>
          </w:p>
        </w:tc>
      </w:tr>
      <w:tr w:rsidR="0006017C" w:rsidTr="00AF0A85">
        <w:trPr>
          <w:trHeight w:val="336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221,40</w:t>
            </w:r>
          </w:p>
        </w:tc>
      </w:tr>
      <w:tr w:rsidR="0006017C" w:rsidTr="00AF0A85">
        <w:trPr>
          <w:trHeight w:val="85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770128" w:rsidRDefault="0006017C" w:rsidP="00AF0A85">
            <w:r>
              <w:t>218,40</w:t>
            </w:r>
          </w:p>
        </w:tc>
      </w:tr>
      <w:tr w:rsidR="0006017C" w:rsidTr="00AF0A85">
        <w:trPr>
          <w:trHeight w:val="85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218,40</w:t>
            </w:r>
          </w:p>
        </w:tc>
      </w:tr>
      <w:tr w:rsidR="0006017C" w:rsidTr="00AF0A85">
        <w:trPr>
          <w:trHeight w:val="60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244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770128" w:rsidRDefault="0006017C" w:rsidP="00AF0A85">
            <w:r>
              <w:t>153,40</w:t>
            </w:r>
          </w:p>
        </w:tc>
      </w:tr>
      <w:tr w:rsidR="0006017C" w:rsidTr="00AF0A85">
        <w:trPr>
          <w:trHeight w:val="36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F100F9" w:rsidRDefault="0006017C" w:rsidP="00AF0A85">
            <w:pPr>
              <w:rPr>
                <w:lang w:val="en-US"/>
              </w:rPr>
            </w:pPr>
            <w:r>
              <w:rPr>
                <w:lang w:val="en-US"/>
              </w:rPr>
              <w:t>247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770128" w:rsidRDefault="0006017C" w:rsidP="00AF0A85">
            <w:r>
              <w:t>65,00</w:t>
            </w:r>
          </w:p>
        </w:tc>
      </w:tr>
      <w:tr w:rsidR="0006017C" w:rsidTr="00AF0A85">
        <w:trPr>
          <w:trHeight w:val="3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F100F9" w:rsidRDefault="0006017C" w:rsidP="00AF0A85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515729" w:rsidRDefault="0006017C" w:rsidP="00AF0A85">
            <w:r>
              <w:t>3,00</w:t>
            </w:r>
          </w:p>
        </w:tc>
      </w:tr>
      <w:tr w:rsidR="0006017C" w:rsidTr="00AF0A85">
        <w:trPr>
          <w:trHeight w:val="66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F100F9" w:rsidRDefault="0006017C" w:rsidP="00AF0A85">
            <w:pPr>
              <w:rPr>
                <w:lang w:val="en-US"/>
              </w:rPr>
            </w:pPr>
            <w:r>
              <w:t>85</w:t>
            </w:r>
            <w:r>
              <w:rPr>
                <w:lang w:val="en-US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515729" w:rsidRDefault="0006017C" w:rsidP="00AF0A85">
            <w:r>
              <w:t>3,00</w:t>
            </w:r>
          </w:p>
        </w:tc>
      </w:tr>
      <w:tr w:rsidR="0006017C" w:rsidTr="00AF0A85">
        <w:trPr>
          <w:trHeight w:val="342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F100F9" w:rsidRDefault="0006017C" w:rsidP="00AF0A85">
            <w:pPr>
              <w:rPr>
                <w:lang w:val="en-US"/>
              </w:rPr>
            </w:pPr>
            <w:r>
              <w:rPr>
                <w:lang w:val="en-US"/>
              </w:rPr>
              <w:t>851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515729" w:rsidRDefault="0006017C" w:rsidP="00AF0A85">
            <w:r>
              <w:t>2,00</w:t>
            </w:r>
          </w:p>
        </w:tc>
      </w:tr>
      <w:tr w:rsidR="0006017C" w:rsidTr="00AF0A85">
        <w:trPr>
          <w:trHeight w:val="342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center"/>
            </w:pPr>
            <w:r>
              <w:t>02 3 00 10830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367C5E" w:rsidRDefault="0006017C" w:rsidP="00AF0A85">
            <w:pPr>
              <w:rPr>
                <w:lang w:val="en-US"/>
              </w:rPr>
            </w:pPr>
            <w:r>
              <w:rPr>
                <w:lang w:val="en-US"/>
              </w:rPr>
              <w:t>853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3A11D2" w:rsidRDefault="0006017C" w:rsidP="00AF0A85">
            <w:r>
              <w:t>1,00</w:t>
            </w:r>
          </w:p>
        </w:tc>
      </w:tr>
      <w:tr w:rsidR="0006017C" w:rsidTr="00AF0A85">
        <w:trPr>
          <w:trHeight w:val="342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CA04B5" w:rsidRDefault="0006017C" w:rsidP="00AF0A85">
            <w:pPr>
              <w:rPr>
                <w:b/>
              </w:rPr>
            </w:pPr>
            <w:r w:rsidRPr="00CA04B5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367C5E" w:rsidRDefault="0006017C" w:rsidP="00AF0A85">
            <w:pPr>
              <w:rPr>
                <w:lang w:val="en-US"/>
              </w:rPr>
            </w:pPr>
            <w:r>
              <w:rPr>
                <w:lang w:val="en-US"/>
              </w:rPr>
              <w:t>60.00</w:t>
            </w:r>
          </w:p>
        </w:tc>
      </w:tr>
      <w:tr w:rsidR="0006017C" w:rsidTr="00AF0A85">
        <w:trPr>
          <w:trHeight w:val="368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 w:rsidRPr="00397207">
              <w:rPr>
                <w:lang w:val="en-US"/>
              </w:rPr>
              <w:t>60.00</w:t>
            </w:r>
          </w:p>
        </w:tc>
      </w:tr>
      <w:tr w:rsidR="0006017C" w:rsidTr="00AF0A85">
        <w:trPr>
          <w:trHeight w:val="6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C25373" w:rsidRDefault="0006017C" w:rsidP="00AF0A85">
            <w:r w:rsidRPr="00C25373">
              <w:lastRenderedPageBreak/>
              <w:t>Иные вопросы в отраслях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90 0 00 00000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 w:rsidRPr="00397207">
              <w:rPr>
                <w:lang w:val="en-US"/>
              </w:rPr>
              <w:t>60.00</w:t>
            </w:r>
          </w:p>
        </w:tc>
      </w:tr>
      <w:tr w:rsidR="0006017C" w:rsidTr="00AF0A85">
        <w:trPr>
          <w:trHeight w:val="6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C25373" w:rsidRDefault="0006017C" w:rsidP="00AF0A85">
            <w:r w:rsidRPr="00C25373">
              <w:t>Иные вопросы в сфере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90 4 00 00000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 w:rsidRPr="00397207">
              <w:rPr>
                <w:lang w:val="en-US"/>
              </w:rPr>
              <w:t>60.00</w:t>
            </w:r>
          </w:p>
        </w:tc>
      </w:tr>
      <w:tr w:rsidR="0006017C" w:rsidTr="00AF0A85">
        <w:trPr>
          <w:trHeight w:val="39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r>
              <w:t>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90 4 00 16270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 w:rsidRPr="00397207">
              <w:rPr>
                <w:lang w:val="en-US"/>
              </w:rPr>
              <w:t>60.00</w:t>
            </w:r>
          </w:p>
        </w:tc>
      </w:tr>
      <w:tr w:rsidR="0006017C" w:rsidTr="00AF0A85">
        <w:trPr>
          <w:trHeight w:val="33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C25373" w:rsidRDefault="0006017C" w:rsidP="00AF0A85">
            <w:r w:rsidRPr="00C25373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90 4 00 16270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300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 w:rsidRPr="00397207">
              <w:rPr>
                <w:lang w:val="en-US"/>
              </w:rPr>
              <w:t>60.00</w:t>
            </w:r>
          </w:p>
        </w:tc>
      </w:tr>
      <w:tr w:rsidR="0006017C" w:rsidTr="00AF0A85">
        <w:trPr>
          <w:trHeight w:val="40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C25373" w:rsidRDefault="0006017C" w:rsidP="00AF0A85">
            <w:r w:rsidRPr="00C25373">
              <w:t>Публичные нормативы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90 4 00 16270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310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 w:rsidRPr="00397207">
              <w:rPr>
                <w:lang w:val="en-US"/>
              </w:rPr>
              <w:t>60.00</w:t>
            </w:r>
          </w:p>
        </w:tc>
      </w:tr>
      <w:tr w:rsidR="0006017C" w:rsidTr="00AF0A85">
        <w:trPr>
          <w:trHeight w:val="40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17C" w:rsidRPr="00C25373" w:rsidRDefault="0006017C" w:rsidP="00AF0A85">
            <w:r w:rsidRPr="00C25373"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017C" w:rsidRDefault="0006017C" w:rsidP="00AF0A85">
            <w: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017C" w:rsidRDefault="0006017C" w:rsidP="00AF0A85">
            <w: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017C" w:rsidRDefault="0006017C" w:rsidP="00AF0A85">
            <w:r>
              <w:t>90 4 00 16270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017C" w:rsidRDefault="0006017C" w:rsidP="00AF0A85">
            <w:r>
              <w:t>312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017C" w:rsidRDefault="0006017C" w:rsidP="00AF0A85">
            <w:r w:rsidRPr="00397207">
              <w:rPr>
                <w:lang w:val="en-US"/>
              </w:rPr>
              <w:t>60.00</w:t>
            </w:r>
          </w:p>
        </w:tc>
      </w:tr>
      <w:tr w:rsidR="0006017C" w:rsidTr="00AF0A85">
        <w:trPr>
          <w:trHeight w:val="40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17C" w:rsidRDefault="0006017C" w:rsidP="00AF0A85">
            <w:pPr>
              <w:spacing w:after="40"/>
              <w:jc w:val="both"/>
            </w:pPr>
            <w: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017C" w:rsidRDefault="0006017C" w:rsidP="00AF0A85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017C" w:rsidRDefault="0006017C" w:rsidP="00AF0A85"/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017C" w:rsidRDefault="0006017C" w:rsidP="00AF0A85"/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017C" w:rsidRPr="00F97B96" w:rsidRDefault="0006017C" w:rsidP="00AF0A85">
            <w:r w:rsidRPr="0047328F">
              <w:rPr>
                <w:color w:val="000000" w:themeColor="text1"/>
              </w:rPr>
              <w:t>1711,84</w:t>
            </w:r>
          </w:p>
        </w:tc>
      </w:tr>
      <w:tr w:rsidR="0006017C" w:rsidRPr="00E93BA5" w:rsidTr="00AF0A85">
        <w:trPr>
          <w:trHeight w:val="40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17C" w:rsidRDefault="0006017C" w:rsidP="00AF0A85">
            <w:pPr>
              <w:spacing w:after="40"/>
              <w:jc w:val="both"/>
            </w:pPr>
            <w: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017C" w:rsidRDefault="0006017C" w:rsidP="00AF0A85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017C" w:rsidRDefault="0006017C" w:rsidP="00AF0A85"/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6017C" w:rsidRDefault="0006017C" w:rsidP="00AF0A85">
            <w:r>
              <w:rPr>
                <w:color w:val="000000" w:themeColor="text1"/>
              </w:rPr>
              <w:t>218,00</w:t>
            </w:r>
          </w:p>
        </w:tc>
      </w:tr>
      <w:tr w:rsidR="0006017C" w:rsidTr="00AF0A85">
        <w:trPr>
          <w:trHeight w:val="39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D4128F" w:rsidRDefault="0006017C" w:rsidP="00AF0A85">
            <w:pPr>
              <w:jc w:val="both"/>
              <w:rPr>
                <w:color w:val="000000"/>
              </w:rPr>
            </w:pPr>
            <w:r w:rsidRPr="00D4128F">
              <w:rPr>
                <w:color w:val="000000"/>
              </w:rPr>
              <w:t>Расходы на обеспечение деятельности (оказание услуг) подведомственных учреждений</w:t>
            </w:r>
          </w:p>
          <w:p w:rsidR="0006017C" w:rsidRDefault="0006017C" w:rsidP="00AF0A85">
            <w:pPr>
              <w:spacing w:after="40"/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rPr>
                <w:lang w:val="en-US"/>
              </w:rPr>
              <w:t>02</w:t>
            </w:r>
            <w:r>
              <w:t xml:space="preserve">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rPr>
                <w:color w:val="000000" w:themeColor="text1"/>
              </w:rPr>
              <w:t>218,00</w:t>
            </w:r>
          </w:p>
        </w:tc>
      </w:tr>
      <w:tr w:rsidR="0006017C" w:rsidTr="00AF0A85">
        <w:trPr>
          <w:trHeight w:val="37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Расходы на выполнение полномочий по обеспечению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rPr>
                <w:lang w:val="en-US"/>
              </w:rPr>
              <w:t>02 4</w:t>
            </w:r>
            <w:r>
              <w:t xml:space="preserve">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rPr>
                <w:color w:val="000000" w:themeColor="text1"/>
              </w:rPr>
              <w:t>218,00</w:t>
            </w:r>
          </w:p>
        </w:tc>
      </w:tr>
      <w:tr w:rsidR="0006017C" w:rsidTr="00AF0A85">
        <w:trPr>
          <w:trHeight w:val="63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D4128F" w:rsidRDefault="0006017C" w:rsidP="00AF0A85">
            <w:pPr>
              <w:jc w:val="both"/>
              <w:rPr>
                <w:color w:val="000000"/>
              </w:rPr>
            </w:pPr>
            <w:r w:rsidRPr="00D4128F">
              <w:rPr>
                <w:color w:val="000000"/>
              </w:rPr>
              <w:t xml:space="preserve">Расходы на обеспечение условий для развития физической культуры, </w:t>
            </w:r>
            <w:proofErr w:type="spellStart"/>
            <w:r w:rsidRPr="00D4128F">
              <w:rPr>
                <w:color w:val="000000"/>
              </w:rPr>
              <w:t>оррганизации</w:t>
            </w:r>
            <w:proofErr w:type="spellEnd"/>
            <w:r w:rsidRPr="00D4128F">
              <w:rPr>
                <w:color w:val="000000"/>
              </w:rPr>
              <w:t xml:space="preserve"> проведения физкультурно-оздоровительных и спортивных мероприятий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367C5E" w:rsidRDefault="0006017C" w:rsidP="00AF0A85">
            <w:pPr>
              <w:rPr>
                <w:lang w:val="en-US"/>
              </w:rPr>
            </w:pPr>
            <w:r>
              <w:rPr>
                <w:lang w:val="en-US"/>
              </w:rPr>
              <w:t>02 4 00 10840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D4128F" w:rsidRDefault="0006017C" w:rsidP="00AF0A85">
            <w:r>
              <w:t>165,00</w:t>
            </w:r>
          </w:p>
        </w:tc>
      </w:tr>
      <w:tr w:rsidR="0006017C" w:rsidTr="00AF0A85">
        <w:trPr>
          <w:trHeight w:val="63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367C5E" w:rsidRDefault="0006017C" w:rsidP="00AF0A85">
            <w:pPr>
              <w:rPr>
                <w:lang w:val="en-US"/>
              </w:rPr>
            </w:pPr>
            <w:r>
              <w:rPr>
                <w:lang w:val="en-US"/>
              </w:rPr>
              <w:t>02 4 00 10840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C277BA" w:rsidRDefault="0006017C" w:rsidP="00AF0A85">
            <w:r>
              <w:t>165,00</w:t>
            </w:r>
          </w:p>
        </w:tc>
      </w:tr>
      <w:tr w:rsidR="0006017C" w:rsidTr="00AF0A85">
        <w:trPr>
          <w:trHeight w:val="630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CA04B5" w:rsidRDefault="0006017C" w:rsidP="00AF0A85">
            <w:r>
              <w:rPr>
                <w:lang w:val="en-US"/>
              </w:rPr>
              <w:t>02 4 00 10840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165,00</w:t>
            </w:r>
          </w:p>
        </w:tc>
      </w:tr>
      <w:tr w:rsidR="0006017C" w:rsidTr="00AF0A85">
        <w:trPr>
          <w:trHeight w:val="64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90 3 00 16670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244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35,00</w:t>
            </w:r>
          </w:p>
        </w:tc>
      </w:tr>
      <w:tr w:rsidR="0006017C" w:rsidTr="00AF0A85">
        <w:trPr>
          <w:trHeight w:val="6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90 3 00 16670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247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130,00</w:t>
            </w:r>
          </w:p>
        </w:tc>
      </w:tr>
      <w:tr w:rsidR="0006017C" w:rsidTr="00AF0A85">
        <w:trPr>
          <w:trHeight w:val="6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Pr="00D4128F" w:rsidRDefault="0006017C" w:rsidP="00AF0A85">
            <w:pPr>
              <w:jc w:val="both"/>
              <w:rPr>
                <w:color w:val="000000"/>
              </w:rPr>
            </w:pPr>
            <w:r w:rsidRPr="00D4128F">
              <w:rPr>
                <w:color w:val="000000"/>
              </w:rPr>
              <w:t xml:space="preserve">Расходы на обеспечение расчетов за топливно-энергетические ресурсы, </w:t>
            </w:r>
            <w:proofErr w:type="spellStart"/>
            <w:r w:rsidRPr="00D4128F">
              <w:rPr>
                <w:color w:val="000000"/>
              </w:rPr>
              <w:t>потредляемые</w:t>
            </w:r>
            <w:proofErr w:type="spellEnd"/>
            <w:r w:rsidRPr="00D4128F">
              <w:rPr>
                <w:color w:val="000000"/>
              </w:rPr>
              <w:t xml:space="preserve"> муниципальными учреждениями</w:t>
            </w:r>
          </w:p>
          <w:p w:rsidR="0006017C" w:rsidRDefault="0006017C" w:rsidP="00AF0A85">
            <w:pPr>
              <w:spacing w:after="40"/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D4128F" w:rsidRDefault="0006017C" w:rsidP="00AF0A85">
            <w:pPr>
              <w:rPr>
                <w:lang w:val="en-US"/>
              </w:rPr>
            </w:pPr>
            <w:r>
              <w:t xml:space="preserve">02 4 00 </w:t>
            </w:r>
            <w:r>
              <w:rPr>
                <w:lang w:val="en-US"/>
              </w:rPr>
              <w:t>S1190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8A7343" w:rsidRDefault="0006017C" w:rsidP="00AF0A85">
            <w:r>
              <w:t>53,00</w:t>
            </w:r>
          </w:p>
        </w:tc>
      </w:tr>
      <w:tr w:rsidR="0006017C" w:rsidTr="00AF0A85">
        <w:trPr>
          <w:trHeight w:val="61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 xml:space="preserve">02 4 00 </w:t>
            </w:r>
            <w:r>
              <w:rPr>
                <w:lang w:val="en-US"/>
              </w:rPr>
              <w:t>S1190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8A7343" w:rsidRDefault="0006017C" w:rsidP="00AF0A85">
            <w:r>
              <w:t>53,00</w:t>
            </w:r>
          </w:p>
        </w:tc>
      </w:tr>
      <w:tr w:rsidR="0006017C" w:rsidTr="00AF0A85">
        <w:trPr>
          <w:trHeight w:val="37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92 9 00 S1190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8A7343" w:rsidRDefault="0006017C" w:rsidP="00AF0A85">
            <w:r>
              <w:t>53,00</w:t>
            </w:r>
          </w:p>
        </w:tc>
      </w:tr>
      <w:tr w:rsidR="0006017C" w:rsidTr="00AF0A85">
        <w:trPr>
          <w:trHeight w:val="37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Проекты поддержки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96 0 00 00000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1493,84</w:t>
            </w:r>
          </w:p>
        </w:tc>
      </w:tr>
      <w:tr w:rsidR="0006017C" w:rsidTr="00AF0A85">
        <w:trPr>
          <w:trHeight w:val="37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 xml:space="preserve">Расходы на обустройство детской спортивной площадки </w:t>
            </w:r>
            <w:proofErr w:type="gramStart"/>
            <w:r>
              <w:t>в</w:t>
            </w:r>
            <w:proofErr w:type="gramEnd"/>
            <w:r>
              <w:t xml:space="preserve"> с. Половинкино Половинкинского </w:t>
            </w:r>
            <w:proofErr w:type="gramStart"/>
            <w:r>
              <w:t>сельсовета</w:t>
            </w:r>
            <w:proofErr w:type="gramEnd"/>
            <w:r>
              <w:t xml:space="preserve"> Рубцовского района Алтайского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 xml:space="preserve">96 0 00 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269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/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1493,84</w:t>
            </w:r>
          </w:p>
        </w:tc>
      </w:tr>
      <w:tr w:rsidR="0006017C" w:rsidTr="00AF0A85">
        <w:trPr>
          <w:trHeight w:val="37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 xml:space="preserve">96 0 00 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269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1493,84</w:t>
            </w:r>
          </w:p>
        </w:tc>
      </w:tr>
      <w:tr w:rsidR="0006017C" w:rsidTr="00AF0A85">
        <w:trPr>
          <w:trHeight w:val="37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 xml:space="preserve">96 0 00 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269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1493,84</w:t>
            </w:r>
          </w:p>
        </w:tc>
      </w:tr>
      <w:tr w:rsidR="0006017C" w:rsidTr="00AF0A85">
        <w:trPr>
          <w:trHeight w:val="37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spacing w:after="4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 xml:space="preserve">96 0 00 </w:t>
            </w:r>
            <w:r>
              <w:rPr>
                <w:lang w:val="en-US"/>
              </w:rPr>
              <w:t>S</w:t>
            </w:r>
            <w:r>
              <w:t>0</w:t>
            </w:r>
            <w:r>
              <w:rPr>
                <w:lang w:val="en-US"/>
              </w:rPr>
              <w:t>269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244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r>
              <w:t>1493,84</w:t>
            </w:r>
          </w:p>
        </w:tc>
      </w:tr>
      <w:tr w:rsidR="0006017C" w:rsidTr="00AF0A85">
        <w:trPr>
          <w:trHeight w:val="375"/>
        </w:trPr>
        <w:tc>
          <w:tcPr>
            <w:tcW w:w="39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Default="0006017C" w:rsidP="00AF0A8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6017C" w:rsidRPr="00D4128F" w:rsidRDefault="0006017C" w:rsidP="00AF0A85">
            <w:pPr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15382,14</w:t>
            </w:r>
          </w:p>
        </w:tc>
      </w:tr>
    </w:tbl>
    <w:p w:rsidR="0006017C" w:rsidRDefault="0006017C" w:rsidP="0006017C">
      <w:pPr>
        <w:jc w:val="both"/>
        <w:rPr>
          <w:sz w:val="28"/>
          <w:szCs w:val="28"/>
        </w:rPr>
      </w:pPr>
    </w:p>
    <w:p w:rsidR="0006017C" w:rsidRDefault="0006017C" w:rsidP="0006017C">
      <w:pPr>
        <w:jc w:val="both"/>
        <w:rPr>
          <w:sz w:val="28"/>
          <w:szCs w:val="28"/>
        </w:rPr>
      </w:pPr>
    </w:p>
    <w:p w:rsidR="0006017C" w:rsidRPr="00AE3198" w:rsidRDefault="0006017C" w:rsidP="000601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D352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  <w:t>И.В. Черногоров</w:t>
      </w:r>
    </w:p>
    <w:p w:rsidR="0006017C" w:rsidRPr="0006017C" w:rsidRDefault="0006017C"/>
    <w:sectPr w:rsidR="0006017C" w:rsidRPr="0006017C" w:rsidSect="00C65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  <w:lang w:val="ru-RU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5">
    <w:nsid w:val="00000006"/>
    <w:multiLevelType w:val="multilevel"/>
    <w:tmpl w:val="303020C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7BF6350"/>
    <w:multiLevelType w:val="hybridMultilevel"/>
    <w:tmpl w:val="D4EAC6DA"/>
    <w:lvl w:ilvl="0" w:tplc="711CDE9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20F514D5"/>
    <w:multiLevelType w:val="hybridMultilevel"/>
    <w:tmpl w:val="2A28C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BA18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60481A"/>
    <w:multiLevelType w:val="multilevel"/>
    <w:tmpl w:val="496629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158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9">
    <w:nsid w:val="2E6E7312"/>
    <w:multiLevelType w:val="hybridMultilevel"/>
    <w:tmpl w:val="368AD76E"/>
    <w:lvl w:ilvl="0" w:tplc="15D61F6E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A77FD3"/>
    <w:multiLevelType w:val="multilevel"/>
    <w:tmpl w:val="6838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72698D"/>
    <w:multiLevelType w:val="hybridMultilevel"/>
    <w:tmpl w:val="0202462E"/>
    <w:lvl w:ilvl="0" w:tplc="6AC21A02">
      <w:start w:val="4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99263AC"/>
    <w:multiLevelType w:val="hybridMultilevel"/>
    <w:tmpl w:val="92AE9466"/>
    <w:lvl w:ilvl="0" w:tplc="04190011">
      <w:start w:val="1"/>
      <w:numFmt w:val="decimal"/>
      <w:lvlText w:val="%1)"/>
      <w:lvlJc w:val="left"/>
      <w:pPr>
        <w:tabs>
          <w:tab w:val="num" w:pos="880"/>
        </w:tabs>
        <w:ind w:left="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13">
    <w:nsid w:val="415764EA"/>
    <w:multiLevelType w:val="hybridMultilevel"/>
    <w:tmpl w:val="7CF8AF4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B76188"/>
    <w:multiLevelType w:val="hybridMultilevel"/>
    <w:tmpl w:val="D466CC2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AE0223"/>
    <w:multiLevelType w:val="hybridMultilevel"/>
    <w:tmpl w:val="A37EB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93270A"/>
    <w:multiLevelType w:val="hybridMultilevel"/>
    <w:tmpl w:val="88B4C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736A2C"/>
    <w:multiLevelType w:val="hybridMultilevel"/>
    <w:tmpl w:val="C00C2D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D1348"/>
    <w:multiLevelType w:val="hybridMultilevel"/>
    <w:tmpl w:val="D1BC92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3C6130"/>
    <w:multiLevelType w:val="hybridMultilevel"/>
    <w:tmpl w:val="68389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FA49EA"/>
    <w:multiLevelType w:val="hybridMultilevel"/>
    <w:tmpl w:val="90B884A6"/>
    <w:lvl w:ilvl="0" w:tplc="6062123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43035A5"/>
    <w:multiLevelType w:val="hybridMultilevel"/>
    <w:tmpl w:val="1A1871A6"/>
    <w:lvl w:ilvl="0" w:tplc="041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9"/>
  </w:num>
  <w:num w:numId="5">
    <w:abstractNumId w:val="10"/>
  </w:num>
  <w:num w:numId="6">
    <w:abstractNumId w:val="13"/>
  </w:num>
  <w:num w:numId="7">
    <w:abstractNumId w:val="16"/>
  </w:num>
  <w:num w:numId="8">
    <w:abstractNumId w:val="15"/>
  </w:num>
  <w:num w:numId="9">
    <w:abstractNumId w:val="7"/>
  </w:num>
  <w:num w:numId="10">
    <w:abstractNumId w:val="14"/>
  </w:num>
  <w:num w:numId="11">
    <w:abstractNumId w:val="17"/>
  </w:num>
  <w:num w:numId="12">
    <w:abstractNumId w:val="18"/>
  </w:num>
  <w:num w:numId="13">
    <w:abstractNumId w:val="21"/>
  </w:num>
  <w:num w:numId="14">
    <w:abstractNumId w:val="20"/>
  </w:num>
  <w:num w:numId="15">
    <w:abstractNumId w:val="6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947DC"/>
    <w:rsid w:val="0006017C"/>
    <w:rsid w:val="000E4E5D"/>
    <w:rsid w:val="00216E48"/>
    <w:rsid w:val="002947DC"/>
    <w:rsid w:val="00297125"/>
    <w:rsid w:val="002F12AA"/>
    <w:rsid w:val="003323F6"/>
    <w:rsid w:val="0034731E"/>
    <w:rsid w:val="00684DD1"/>
    <w:rsid w:val="006D49D3"/>
    <w:rsid w:val="0088157B"/>
    <w:rsid w:val="0099381B"/>
    <w:rsid w:val="009A5A99"/>
    <w:rsid w:val="00AF0A85"/>
    <w:rsid w:val="00B3259D"/>
    <w:rsid w:val="00B91CD5"/>
    <w:rsid w:val="00C655CE"/>
    <w:rsid w:val="00CF2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7DC"/>
    <w:pPr>
      <w:keepNext/>
      <w:numPr>
        <w:numId w:val="1"/>
      </w:numPr>
      <w:ind w:left="720" w:firstLine="0"/>
      <w:jc w:val="center"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2947DC"/>
    <w:pPr>
      <w:keepNext/>
      <w:jc w:val="center"/>
      <w:outlineLvl w:val="1"/>
    </w:pPr>
    <w:rPr>
      <w:szCs w:val="20"/>
    </w:rPr>
  </w:style>
  <w:style w:type="paragraph" w:styleId="4">
    <w:name w:val="heading 4"/>
    <w:basedOn w:val="a"/>
    <w:next w:val="a"/>
    <w:link w:val="40"/>
    <w:qFormat/>
    <w:rsid w:val="002947D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47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947D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2947DC"/>
    <w:pPr>
      <w:jc w:val="both"/>
    </w:pPr>
    <w:rPr>
      <w:rFonts w:ascii="Arial" w:hAnsi="Arial"/>
      <w:sz w:val="28"/>
      <w:szCs w:val="20"/>
    </w:rPr>
  </w:style>
  <w:style w:type="character" w:customStyle="1" w:styleId="a6">
    <w:name w:val="Основной текст Знак"/>
    <w:basedOn w:val="a0"/>
    <w:link w:val="a5"/>
    <w:rsid w:val="002947DC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947D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2947D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947D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11">
    <w:name w:val="1"/>
    <w:basedOn w:val="a"/>
    <w:next w:val="a7"/>
    <w:rsid w:val="002947DC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a7">
    <w:name w:val="Normal (Web)"/>
    <w:basedOn w:val="a"/>
    <w:rsid w:val="002947DC"/>
  </w:style>
  <w:style w:type="table" w:styleId="a8">
    <w:name w:val="Table Grid"/>
    <w:basedOn w:val="a1"/>
    <w:rsid w:val="00294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2947DC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2947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rsid w:val="00294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947DC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Знак2 Знак Знак"/>
    <w:basedOn w:val="a"/>
    <w:rsid w:val="002947DC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rsid w:val="002947D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2947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0">
    <w:name w:val="WW8Num1z0"/>
    <w:rsid w:val="002947DC"/>
    <w:rPr>
      <w:rFonts w:hint="default"/>
    </w:rPr>
  </w:style>
  <w:style w:type="character" w:customStyle="1" w:styleId="WW8Num1z1">
    <w:name w:val="WW8Num1z1"/>
    <w:rsid w:val="002947DC"/>
  </w:style>
  <w:style w:type="character" w:customStyle="1" w:styleId="WW8Num1z2">
    <w:name w:val="WW8Num1z2"/>
    <w:rsid w:val="002947DC"/>
  </w:style>
  <w:style w:type="character" w:customStyle="1" w:styleId="WW8Num1z3">
    <w:name w:val="WW8Num1z3"/>
    <w:rsid w:val="002947DC"/>
  </w:style>
  <w:style w:type="character" w:customStyle="1" w:styleId="WW8Num1z4">
    <w:name w:val="WW8Num1z4"/>
    <w:rsid w:val="002947DC"/>
  </w:style>
  <w:style w:type="character" w:customStyle="1" w:styleId="WW8Num1z5">
    <w:name w:val="WW8Num1z5"/>
    <w:rsid w:val="002947DC"/>
  </w:style>
  <w:style w:type="character" w:customStyle="1" w:styleId="WW8Num1z6">
    <w:name w:val="WW8Num1z6"/>
    <w:rsid w:val="002947DC"/>
  </w:style>
  <w:style w:type="character" w:customStyle="1" w:styleId="WW8Num1z7">
    <w:name w:val="WW8Num1z7"/>
    <w:rsid w:val="002947DC"/>
  </w:style>
  <w:style w:type="character" w:customStyle="1" w:styleId="WW8Num1z8">
    <w:name w:val="WW8Num1z8"/>
    <w:rsid w:val="002947DC"/>
  </w:style>
  <w:style w:type="character" w:customStyle="1" w:styleId="WW8Num2z0">
    <w:name w:val="WW8Num2z0"/>
    <w:rsid w:val="002947DC"/>
  </w:style>
  <w:style w:type="character" w:customStyle="1" w:styleId="WW8Num3z0">
    <w:name w:val="WW8Num3z0"/>
    <w:rsid w:val="002947DC"/>
    <w:rPr>
      <w:sz w:val="28"/>
      <w:szCs w:val="28"/>
      <w:lang w:val="ru-RU"/>
    </w:rPr>
  </w:style>
  <w:style w:type="character" w:customStyle="1" w:styleId="WW8Num4z0">
    <w:name w:val="WW8Num4z0"/>
    <w:rsid w:val="002947DC"/>
    <w:rPr>
      <w:rFonts w:ascii="Times New Roman" w:hAnsi="Times New Roman" w:cs="Times New Roman"/>
      <w:sz w:val="28"/>
      <w:szCs w:val="28"/>
    </w:rPr>
  </w:style>
  <w:style w:type="character" w:customStyle="1" w:styleId="WW8Num4z1">
    <w:name w:val="WW8Num4z1"/>
    <w:rsid w:val="002947DC"/>
  </w:style>
  <w:style w:type="character" w:customStyle="1" w:styleId="WW8Num4z2">
    <w:name w:val="WW8Num4z2"/>
    <w:rsid w:val="002947DC"/>
  </w:style>
  <w:style w:type="character" w:customStyle="1" w:styleId="WW8Num4z3">
    <w:name w:val="WW8Num4z3"/>
    <w:rsid w:val="002947DC"/>
  </w:style>
  <w:style w:type="character" w:customStyle="1" w:styleId="WW8Num4z4">
    <w:name w:val="WW8Num4z4"/>
    <w:rsid w:val="002947DC"/>
  </w:style>
  <w:style w:type="character" w:customStyle="1" w:styleId="WW8Num4z5">
    <w:name w:val="WW8Num4z5"/>
    <w:rsid w:val="002947DC"/>
  </w:style>
  <w:style w:type="character" w:customStyle="1" w:styleId="WW8Num4z6">
    <w:name w:val="WW8Num4z6"/>
    <w:rsid w:val="002947DC"/>
  </w:style>
  <w:style w:type="character" w:customStyle="1" w:styleId="WW8Num4z7">
    <w:name w:val="WW8Num4z7"/>
    <w:rsid w:val="002947DC"/>
  </w:style>
  <w:style w:type="character" w:customStyle="1" w:styleId="WW8Num4z8">
    <w:name w:val="WW8Num4z8"/>
    <w:rsid w:val="002947DC"/>
  </w:style>
  <w:style w:type="character" w:customStyle="1" w:styleId="WW8Num5z0">
    <w:name w:val="WW8Num5z0"/>
    <w:rsid w:val="002947DC"/>
    <w:rPr>
      <w:rFonts w:ascii="Times New Roman" w:hAnsi="Times New Roman" w:cs="Times New Roman" w:hint="default"/>
    </w:rPr>
  </w:style>
  <w:style w:type="character" w:customStyle="1" w:styleId="WW8Num6z0">
    <w:name w:val="WW8Num6z0"/>
    <w:rsid w:val="002947DC"/>
  </w:style>
  <w:style w:type="character" w:customStyle="1" w:styleId="WW8Num6z1">
    <w:name w:val="WW8Num6z1"/>
    <w:rsid w:val="002947DC"/>
  </w:style>
  <w:style w:type="character" w:customStyle="1" w:styleId="WW8Num6z2">
    <w:name w:val="WW8Num6z2"/>
    <w:rsid w:val="002947DC"/>
  </w:style>
  <w:style w:type="character" w:customStyle="1" w:styleId="WW8Num6z3">
    <w:name w:val="WW8Num6z3"/>
    <w:rsid w:val="002947DC"/>
  </w:style>
  <w:style w:type="character" w:customStyle="1" w:styleId="WW8Num6z4">
    <w:name w:val="WW8Num6z4"/>
    <w:rsid w:val="002947DC"/>
  </w:style>
  <w:style w:type="character" w:customStyle="1" w:styleId="WW8Num6z5">
    <w:name w:val="WW8Num6z5"/>
    <w:rsid w:val="002947DC"/>
  </w:style>
  <w:style w:type="character" w:customStyle="1" w:styleId="WW8Num6z6">
    <w:name w:val="WW8Num6z6"/>
    <w:rsid w:val="002947DC"/>
  </w:style>
  <w:style w:type="character" w:customStyle="1" w:styleId="WW8Num6z7">
    <w:name w:val="WW8Num6z7"/>
    <w:rsid w:val="002947DC"/>
  </w:style>
  <w:style w:type="character" w:customStyle="1" w:styleId="WW8Num6z8">
    <w:name w:val="WW8Num6z8"/>
    <w:rsid w:val="002947DC"/>
  </w:style>
  <w:style w:type="character" w:customStyle="1" w:styleId="WW8Num2z1">
    <w:name w:val="WW8Num2z1"/>
    <w:rsid w:val="002947DC"/>
  </w:style>
  <w:style w:type="character" w:customStyle="1" w:styleId="WW8Num2z2">
    <w:name w:val="WW8Num2z2"/>
    <w:rsid w:val="002947DC"/>
  </w:style>
  <w:style w:type="character" w:customStyle="1" w:styleId="WW8Num2z3">
    <w:name w:val="WW8Num2z3"/>
    <w:rsid w:val="002947DC"/>
  </w:style>
  <w:style w:type="character" w:customStyle="1" w:styleId="WW8Num2z4">
    <w:name w:val="WW8Num2z4"/>
    <w:rsid w:val="002947DC"/>
  </w:style>
  <w:style w:type="character" w:customStyle="1" w:styleId="WW8Num2z5">
    <w:name w:val="WW8Num2z5"/>
    <w:rsid w:val="002947DC"/>
  </w:style>
  <w:style w:type="character" w:customStyle="1" w:styleId="WW8Num2z6">
    <w:name w:val="WW8Num2z6"/>
    <w:rsid w:val="002947DC"/>
  </w:style>
  <w:style w:type="character" w:customStyle="1" w:styleId="WW8Num2z7">
    <w:name w:val="WW8Num2z7"/>
    <w:rsid w:val="002947DC"/>
  </w:style>
  <w:style w:type="character" w:customStyle="1" w:styleId="WW8Num2z8">
    <w:name w:val="WW8Num2z8"/>
    <w:rsid w:val="002947DC"/>
  </w:style>
  <w:style w:type="character" w:customStyle="1" w:styleId="WW8Num3z1">
    <w:name w:val="WW8Num3z1"/>
    <w:rsid w:val="002947DC"/>
  </w:style>
  <w:style w:type="character" w:customStyle="1" w:styleId="WW8Num3z2">
    <w:name w:val="WW8Num3z2"/>
    <w:rsid w:val="002947DC"/>
  </w:style>
  <w:style w:type="character" w:customStyle="1" w:styleId="WW8Num3z3">
    <w:name w:val="WW8Num3z3"/>
    <w:rsid w:val="002947DC"/>
  </w:style>
  <w:style w:type="character" w:customStyle="1" w:styleId="WW8Num3z4">
    <w:name w:val="WW8Num3z4"/>
    <w:rsid w:val="002947DC"/>
  </w:style>
  <w:style w:type="character" w:customStyle="1" w:styleId="WW8Num3z5">
    <w:name w:val="WW8Num3z5"/>
    <w:rsid w:val="002947DC"/>
  </w:style>
  <w:style w:type="character" w:customStyle="1" w:styleId="WW8Num3z6">
    <w:name w:val="WW8Num3z6"/>
    <w:rsid w:val="002947DC"/>
  </w:style>
  <w:style w:type="character" w:customStyle="1" w:styleId="WW8Num3z7">
    <w:name w:val="WW8Num3z7"/>
    <w:rsid w:val="002947DC"/>
  </w:style>
  <w:style w:type="character" w:customStyle="1" w:styleId="WW8Num3z8">
    <w:name w:val="WW8Num3z8"/>
    <w:rsid w:val="002947DC"/>
  </w:style>
  <w:style w:type="character" w:customStyle="1" w:styleId="WW8Num7z0">
    <w:name w:val="WW8Num7z0"/>
    <w:rsid w:val="002947DC"/>
    <w:rPr>
      <w:rFonts w:hint="default"/>
    </w:rPr>
  </w:style>
  <w:style w:type="character" w:customStyle="1" w:styleId="WW8Num7z1">
    <w:name w:val="WW8Num7z1"/>
    <w:rsid w:val="002947DC"/>
  </w:style>
  <w:style w:type="character" w:customStyle="1" w:styleId="WW8Num7z2">
    <w:name w:val="WW8Num7z2"/>
    <w:rsid w:val="002947DC"/>
  </w:style>
  <w:style w:type="character" w:customStyle="1" w:styleId="WW8Num7z3">
    <w:name w:val="WW8Num7z3"/>
    <w:rsid w:val="002947DC"/>
  </w:style>
  <w:style w:type="character" w:customStyle="1" w:styleId="WW8Num7z4">
    <w:name w:val="WW8Num7z4"/>
    <w:rsid w:val="002947DC"/>
  </w:style>
  <w:style w:type="character" w:customStyle="1" w:styleId="WW8Num7z5">
    <w:name w:val="WW8Num7z5"/>
    <w:rsid w:val="002947DC"/>
  </w:style>
  <w:style w:type="character" w:customStyle="1" w:styleId="WW8Num7z6">
    <w:name w:val="WW8Num7z6"/>
    <w:rsid w:val="002947DC"/>
  </w:style>
  <w:style w:type="character" w:customStyle="1" w:styleId="WW8Num7z7">
    <w:name w:val="WW8Num7z7"/>
    <w:rsid w:val="002947DC"/>
  </w:style>
  <w:style w:type="character" w:customStyle="1" w:styleId="WW8Num7z8">
    <w:name w:val="WW8Num7z8"/>
    <w:rsid w:val="002947DC"/>
  </w:style>
  <w:style w:type="character" w:customStyle="1" w:styleId="WW8Num8z0">
    <w:name w:val="WW8Num8z0"/>
    <w:rsid w:val="002947DC"/>
    <w:rPr>
      <w:rFonts w:hint="default"/>
    </w:rPr>
  </w:style>
  <w:style w:type="character" w:customStyle="1" w:styleId="WW8Num8z1">
    <w:name w:val="WW8Num8z1"/>
    <w:rsid w:val="002947DC"/>
  </w:style>
  <w:style w:type="character" w:customStyle="1" w:styleId="WW8Num8z2">
    <w:name w:val="WW8Num8z2"/>
    <w:rsid w:val="002947DC"/>
  </w:style>
  <w:style w:type="character" w:customStyle="1" w:styleId="WW8Num8z3">
    <w:name w:val="WW8Num8z3"/>
    <w:rsid w:val="002947DC"/>
  </w:style>
  <w:style w:type="character" w:customStyle="1" w:styleId="WW8Num8z4">
    <w:name w:val="WW8Num8z4"/>
    <w:rsid w:val="002947DC"/>
  </w:style>
  <w:style w:type="character" w:customStyle="1" w:styleId="WW8Num8z5">
    <w:name w:val="WW8Num8z5"/>
    <w:rsid w:val="002947DC"/>
  </w:style>
  <w:style w:type="character" w:customStyle="1" w:styleId="WW8Num8z6">
    <w:name w:val="WW8Num8z6"/>
    <w:rsid w:val="002947DC"/>
  </w:style>
  <w:style w:type="character" w:customStyle="1" w:styleId="WW8Num8z7">
    <w:name w:val="WW8Num8z7"/>
    <w:rsid w:val="002947DC"/>
  </w:style>
  <w:style w:type="character" w:customStyle="1" w:styleId="WW8Num8z8">
    <w:name w:val="WW8Num8z8"/>
    <w:rsid w:val="002947DC"/>
  </w:style>
  <w:style w:type="character" w:customStyle="1" w:styleId="WW8Num9z0">
    <w:name w:val="WW8Num9z0"/>
    <w:rsid w:val="002947DC"/>
  </w:style>
  <w:style w:type="character" w:customStyle="1" w:styleId="WW8Num9z1">
    <w:name w:val="WW8Num9z1"/>
    <w:rsid w:val="002947DC"/>
    <w:rPr>
      <w:rFonts w:hint="default"/>
    </w:rPr>
  </w:style>
  <w:style w:type="character" w:customStyle="1" w:styleId="WW8Num9z2">
    <w:name w:val="WW8Num9z2"/>
    <w:rsid w:val="002947DC"/>
  </w:style>
  <w:style w:type="character" w:customStyle="1" w:styleId="WW8Num9z3">
    <w:name w:val="WW8Num9z3"/>
    <w:rsid w:val="002947DC"/>
  </w:style>
  <w:style w:type="character" w:customStyle="1" w:styleId="WW8Num9z4">
    <w:name w:val="WW8Num9z4"/>
    <w:rsid w:val="002947DC"/>
  </w:style>
  <w:style w:type="character" w:customStyle="1" w:styleId="WW8Num9z5">
    <w:name w:val="WW8Num9z5"/>
    <w:rsid w:val="002947DC"/>
  </w:style>
  <w:style w:type="character" w:customStyle="1" w:styleId="WW8Num9z6">
    <w:name w:val="WW8Num9z6"/>
    <w:rsid w:val="002947DC"/>
  </w:style>
  <w:style w:type="character" w:customStyle="1" w:styleId="WW8Num9z7">
    <w:name w:val="WW8Num9z7"/>
    <w:rsid w:val="002947DC"/>
  </w:style>
  <w:style w:type="character" w:customStyle="1" w:styleId="WW8Num9z8">
    <w:name w:val="WW8Num9z8"/>
    <w:rsid w:val="002947DC"/>
  </w:style>
  <w:style w:type="character" w:customStyle="1" w:styleId="WW8Num10z0">
    <w:name w:val="WW8Num10z0"/>
    <w:rsid w:val="002947DC"/>
    <w:rPr>
      <w:rFonts w:hint="default"/>
    </w:rPr>
  </w:style>
  <w:style w:type="character" w:customStyle="1" w:styleId="WW8Num10z1">
    <w:name w:val="WW8Num10z1"/>
    <w:rsid w:val="002947DC"/>
  </w:style>
  <w:style w:type="character" w:customStyle="1" w:styleId="WW8Num10z2">
    <w:name w:val="WW8Num10z2"/>
    <w:rsid w:val="002947DC"/>
  </w:style>
  <w:style w:type="character" w:customStyle="1" w:styleId="WW8Num10z4">
    <w:name w:val="WW8Num10z4"/>
    <w:rsid w:val="002947DC"/>
  </w:style>
  <w:style w:type="character" w:customStyle="1" w:styleId="WW8Num10z5">
    <w:name w:val="WW8Num10z5"/>
    <w:rsid w:val="002947DC"/>
  </w:style>
  <w:style w:type="character" w:customStyle="1" w:styleId="WW8Num10z6">
    <w:name w:val="WW8Num10z6"/>
    <w:rsid w:val="002947DC"/>
  </w:style>
  <w:style w:type="character" w:customStyle="1" w:styleId="WW8Num10z7">
    <w:name w:val="WW8Num10z7"/>
    <w:rsid w:val="002947DC"/>
  </w:style>
  <w:style w:type="character" w:customStyle="1" w:styleId="WW8Num10z8">
    <w:name w:val="WW8Num10z8"/>
    <w:rsid w:val="002947DC"/>
  </w:style>
  <w:style w:type="character" w:customStyle="1" w:styleId="WW8Num11z0">
    <w:name w:val="WW8Num11z0"/>
    <w:rsid w:val="002947DC"/>
    <w:rPr>
      <w:rFonts w:hint="default"/>
    </w:rPr>
  </w:style>
  <w:style w:type="character" w:customStyle="1" w:styleId="WW8Num11z1">
    <w:name w:val="WW8Num11z1"/>
    <w:rsid w:val="002947DC"/>
  </w:style>
  <w:style w:type="character" w:customStyle="1" w:styleId="WW8Num11z2">
    <w:name w:val="WW8Num11z2"/>
    <w:rsid w:val="002947DC"/>
  </w:style>
  <w:style w:type="character" w:customStyle="1" w:styleId="WW8Num11z3">
    <w:name w:val="WW8Num11z3"/>
    <w:rsid w:val="002947DC"/>
  </w:style>
  <w:style w:type="character" w:customStyle="1" w:styleId="WW8Num11z4">
    <w:name w:val="WW8Num11z4"/>
    <w:rsid w:val="002947DC"/>
  </w:style>
  <w:style w:type="character" w:customStyle="1" w:styleId="WW8Num11z5">
    <w:name w:val="WW8Num11z5"/>
    <w:rsid w:val="002947DC"/>
  </w:style>
  <w:style w:type="character" w:customStyle="1" w:styleId="WW8Num11z6">
    <w:name w:val="WW8Num11z6"/>
    <w:rsid w:val="002947DC"/>
  </w:style>
  <w:style w:type="character" w:customStyle="1" w:styleId="WW8Num11z7">
    <w:name w:val="WW8Num11z7"/>
    <w:rsid w:val="002947DC"/>
  </w:style>
  <w:style w:type="character" w:customStyle="1" w:styleId="WW8Num11z8">
    <w:name w:val="WW8Num11z8"/>
    <w:rsid w:val="002947DC"/>
  </w:style>
  <w:style w:type="character" w:customStyle="1" w:styleId="WW8Num12z0">
    <w:name w:val="WW8Num12z0"/>
    <w:rsid w:val="002947DC"/>
  </w:style>
  <w:style w:type="character" w:customStyle="1" w:styleId="WW8Num12z1">
    <w:name w:val="WW8Num12z1"/>
    <w:rsid w:val="002947DC"/>
  </w:style>
  <w:style w:type="character" w:customStyle="1" w:styleId="WW8Num12z2">
    <w:name w:val="WW8Num12z2"/>
    <w:rsid w:val="002947DC"/>
  </w:style>
  <w:style w:type="character" w:customStyle="1" w:styleId="WW8Num12z3">
    <w:name w:val="WW8Num12z3"/>
    <w:rsid w:val="002947DC"/>
  </w:style>
  <w:style w:type="character" w:customStyle="1" w:styleId="WW8Num12z4">
    <w:name w:val="WW8Num12z4"/>
    <w:rsid w:val="002947DC"/>
  </w:style>
  <w:style w:type="character" w:customStyle="1" w:styleId="WW8Num12z5">
    <w:name w:val="WW8Num12z5"/>
    <w:rsid w:val="002947DC"/>
  </w:style>
  <w:style w:type="character" w:customStyle="1" w:styleId="WW8Num12z6">
    <w:name w:val="WW8Num12z6"/>
    <w:rsid w:val="002947DC"/>
  </w:style>
  <w:style w:type="character" w:customStyle="1" w:styleId="WW8Num12z7">
    <w:name w:val="WW8Num12z7"/>
    <w:rsid w:val="002947DC"/>
  </w:style>
  <w:style w:type="character" w:customStyle="1" w:styleId="WW8Num12z8">
    <w:name w:val="WW8Num12z8"/>
    <w:rsid w:val="002947DC"/>
  </w:style>
  <w:style w:type="character" w:customStyle="1" w:styleId="WW8Num13z0">
    <w:name w:val="WW8Num13z0"/>
    <w:rsid w:val="002947DC"/>
    <w:rPr>
      <w:rFonts w:hint="default"/>
    </w:rPr>
  </w:style>
  <w:style w:type="character" w:customStyle="1" w:styleId="WW8Num13z1">
    <w:name w:val="WW8Num13z1"/>
    <w:rsid w:val="002947DC"/>
  </w:style>
  <w:style w:type="character" w:customStyle="1" w:styleId="WW8Num13z2">
    <w:name w:val="WW8Num13z2"/>
    <w:rsid w:val="002947DC"/>
  </w:style>
  <w:style w:type="character" w:customStyle="1" w:styleId="WW8Num13z3">
    <w:name w:val="WW8Num13z3"/>
    <w:rsid w:val="002947DC"/>
  </w:style>
  <w:style w:type="character" w:customStyle="1" w:styleId="WW8Num13z4">
    <w:name w:val="WW8Num13z4"/>
    <w:rsid w:val="002947DC"/>
  </w:style>
  <w:style w:type="character" w:customStyle="1" w:styleId="WW8Num13z5">
    <w:name w:val="WW8Num13z5"/>
    <w:rsid w:val="002947DC"/>
  </w:style>
  <w:style w:type="character" w:customStyle="1" w:styleId="WW8Num13z6">
    <w:name w:val="WW8Num13z6"/>
    <w:rsid w:val="002947DC"/>
  </w:style>
  <w:style w:type="character" w:customStyle="1" w:styleId="WW8Num13z7">
    <w:name w:val="WW8Num13z7"/>
    <w:rsid w:val="002947DC"/>
  </w:style>
  <w:style w:type="character" w:customStyle="1" w:styleId="WW8Num13z8">
    <w:name w:val="WW8Num13z8"/>
    <w:rsid w:val="002947DC"/>
  </w:style>
  <w:style w:type="character" w:customStyle="1" w:styleId="WW8Num14z0">
    <w:name w:val="WW8Num14z0"/>
    <w:rsid w:val="002947DC"/>
    <w:rPr>
      <w:sz w:val="28"/>
      <w:szCs w:val="28"/>
    </w:rPr>
  </w:style>
  <w:style w:type="character" w:customStyle="1" w:styleId="WW8Num14z1">
    <w:name w:val="WW8Num14z1"/>
    <w:rsid w:val="002947DC"/>
  </w:style>
  <w:style w:type="character" w:customStyle="1" w:styleId="WW8Num14z2">
    <w:name w:val="WW8Num14z2"/>
    <w:rsid w:val="002947DC"/>
  </w:style>
  <w:style w:type="character" w:customStyle="1" w:styleId="WW8Num14z3">
    <w:name w:val="WW8Num14z3"/>
    <w:rsid w:val="002947DC"/>
  </w:style>
  <w:style w:type="character" w:customStyle="1" w:styleId="WW8Num14z4">
    <w:name w:val="WW8Num14z4"/>
    <w:rsid w:val="002947DC"/>
  </w:style>
  <w:style w:type="character" w:customStyle="1" w:styleId="WW8Num14z5">
    <w:name w:val="WW8Num14z5"/>
    <w:rsid w:val="002947DC"/>
  </w:style>
  <w:style w:type="character" w:customStyle="1" w:styleId="WW8Num14z6">
    <w:name w:val="WW8Num14z6"/>
    <w:rsid w:val="002947DC"/>
  </w:style>
  <w:style w:type="character" w:customStyle="1" w:styleId="WW8Num14z7">
    <w:name w:val="WW8Num14z7"/>
    <w:rsid w:val="002947DC"/>
  </w:style>
  <w:style w:type="character" w:customStyle="1" w:styleId="WW8Num14z8">
    <w:name w:val="WW8Num14z8"/>
    <w:rsid w:val="002947DC"/>
  </w:style>
  <w:style w:type="character" w:customStyle="1" w:styleId="WW8Num15z0">
    <w:name w:val="WW8Num15z0"/>
    <w:rsid w:val="002947DC"/>
    <w:rPr>
      <w:rFonts w:hint="default"/>
    </w:rPr>
  </w:style>
  <w:style w:type="character" w:customStyle="1" w:styleId="WW8Num15z1">
    <w:name w:val="WW8Num15z1"/>
    <w:rsid w:val="002947DC"/>
  </w:style>
  <w:style w:type="character" w:customStyle="1" w:styleId="WW8Num15z2">
    <w:name w:val="WW8Num15z2"/>
    <w:rsid w:val="002947DC"/>
  </w:style>
  <w:style w:type="character" w:customStyle="1" w:styleId="WW8Num15z3">
    <w:name w:val="WW8Num15z3"/>
    <w:rsid w:val="002947DC"/>
  </w:style>
  <w:style w:type="character" w:customStyle="1" w:styleId="WW8Num15z4">
    <w:name w:val="WW8Num15z4"/>
    <w:rsid w:val="002947DC"/>
  </w:style>
  <w:style w:type="character" w:customStyle="1" w:styleId="WW8Num15z5">
    <w:name w:val="WW8Num15z5"/>
    <w:rsid w:val="002947DC"/>
  </w:style>
  <w:style w:type="character" w:customStyle="1" w:styleId="WW8Num15z6">
    <w:name w:val="WW8Num15z6"/>
    <w:rsid w:val="002947DC"/>
  </w:style>
  <w:style w:type="character" w:customStyle="1" w:styleId="WW8Num15z7">
    <w:name w:val="WW8Num15z7"/>
    <w:rsid w:val="002947DC"/>
  </w:style>
  <w:style w:type="character" w:customStyle="1" w:styleId="WW8Num15z8">
    <w:name w:val="WW8Num15z8"/>
    <w:rsid w:val="002947DC"/>
  </w:style>
  <w:style w:type="character" w:customStyle="1" w:styleId="WW8Num16z0">
    <w:name w:val="WW8Num16z0"/>
    <w:rsid w:val="002947DC"/>
    <w:rPr>
      <w:sz w:val="28"/>
      <w:szCs w:val="28"/>
    </w:rPr>
  </w:style>
  <w:style w:type="character" w:customStyle="1" w:styleId="WW8Num16z1">
    <w:name w:val="WW8Num16z1"/>
    <w:rsid w:val="002947DC"/>
  </w:style>
  <w:style w:type="character" w:customStyle="1" w:styleId="WW8Num16z2">
    <w:name w:val="WW8Num16z2"/>
    <w:rsid w:val="002947DC"/>
  </w:style>
  <w:style w:type="character" w:customStyle="1" w:styleId="WW8Num16z3">
    <w:name w:val="WW8Num16z3"/>
    <w:rsid w:val="002947DC"/>
  </w:style>
  <w:style w:type="character" w:customStyle="1" w:styleId="WW8Num16z4">
    <w:name w:val="WW8Num16z4"/>
    <w:rsid w:val="002947DC"/>
  </w:style>
  <w:style w:type="character" w:customStyle="1" w:styleId="WW8Num16z5">
    <w:name w:val="WW8Num16z5"/>
    <w:rsid w:val="002947DC"/>
  </w:style>
  <w:style w:type="character" w:customStyle="1" w:styleId="WW8Num16z6">
    <w:name w:val="WW8Num16z6"/>
    <w:rsid w:val="002947DC"/>
  </w:style>
  <w:style w:type="character" w:customStyle="1" w:styleId="WW8Num16z7">
    <w:name w:val="WW8Num16z7"/>
    <w:rsid w:val="002947DC"/>
  </w:style>
  <w:style w:type="character" w:customStyle="1" w:styleId="WW8Num16z8">
    <w:name w:val="WW8Num16z8"/>
    <w:rsid w:val="002947DC"/>
  </w:style>
  <w:style w:type="character" w:customStyle="1" w:styleId="WW8Num17z0">
    <w:name w:val="WW8Num17z0"/>
    <w:rsid w:val="002947DC"/>
    <w:rPr>
      <w:rFonts w:hint="default"/>
    </w:rPr>
  </w:style>
  <w:style w:type="character" w:customStyle="1" w:styleId="WW8Num17z1">
    <w:name w:val="WW8Num17z1"/>
    <w:rsid w:val="002947DC"/>
  </w:style>
  <w:style w:type="character" w:customStyle="1" w:styleId="WW8Num17z2">
    <w:name w:val="WW8Num17z2"/>
    <w:rsid w:val="002947DC"/>
  </w:style>
  <w:style w:type="character" w:customStyle="1" w:styleId="WW8Num17z3">
    <w:name w:val="WW8Num17z3"/>
    <w:rsid w:val="002947DC"/>
  </w:style>
  <w:style w:type="character" w:customStyle="1" w:styleId="WW8Num17z4">
    <w:name w:val="WW8Num17z4"/>
    <w:rsid w:val="002947DC"/>
  </w:style>
  <w:style w:type="character" w:customStyle="1" w:styleId="WW8Num17z5">
    <w:name w:val="WW8Num17z5"/>
    <w:rsid w:val="002947DC"/>
  </w:style>
  <w:style w:type="character" w:customStyle="1" w:styleId="WW8Num17z6">
    <w:name w:val="WW8Num17z6"/>
    <w:rsid w:val="002947DC"/>
  </w:style>
  <w:style w:type="character" w:customStyle="1" w:styleId="WW8Num17z7">
    <w:name w:val="WW8Num17z7"/>
    <w:rsid w:val="002947DC"/>
  </w:style>
  <w:style w:type="character" w:customStyle="1" w:styleId="WW8Num17z8">
    <w:name w:val="WW8Num17z8"/>
    <w:rsid w:val="002947DC"/>
  </w:style>
  <w:style w:type="character" w:customStyle="1" w:styleId="WW8Num18z0">
    <w:name w:val="WW8Num18z0"/>
    <w:rsid w:val="002947DC"/>
    <w:rPr>
      <w:rFonts w:hint="default"/>
    </w:rPr>
  </w:style>
  <w:style w:type="character" w:customStyle="1" w:styleId="WW8Num18z1">
    <w:name w:val="WW8Num18z1"/>
    <w:rsid w:val="002947DC"/>
  </w:style>
  <w:style w:type="character" w:customStyle="1" w:styleId="WW8Num18z2">
    <w:name w:val="WW8Num18z2"/>
    <w:rsid w:val="002947DC"/>
  </w:style>
  <w:style w:type="character" w:customStyle="1" w:styleId="WW8Num18z3">
    <w:name w:val="WW8Num18z3"/>
    <w:rsid w:val="002947DC"/>
  </w:style>
  <w:style w:type="character" w:customStyle="1" w:styleId="WW8Num18z4">
    <w:name w:val="WW8Num18z4"/>
    <w:rsid w:val="002947DC"/>
  </w:style>
  <w:style w:type="character" w:customStyle="1" w:styleId="WW8Num18z5">
    <w:name w:val="WW8Num18z5"/>
    <w:rsid w:val="002947DC"/>
  </w:style>
  <w:style w:type="character" w:customStyle="1" w:styleId="WW8Num18z6">
    <w:name w:val="WW8Num18z6"/>
    <w:rsid w:val="002947DC"/>
  </w:style>
  <w:style w:type="character" w:customStyle="1" w:styleId="WW8Num18z7">
    <w:name w:val="WW8Num18z7"/>
    <w:rsid w:val="002947DC"/>
  </w:style>
  <w:style w:type="character" w:customStyle="1" w:styleId="WW8Num18z8">
    <w:name w:val="WW8Num18z8"/>
    <w:rsid w:val="002947DC"/>
  </w:style>
  <w:style w:type="character" w:customStyle="1" w:styleId="WW8Num19z0">
    <w:name w:val="WW8Num19z0"/>
    <w:rsid w:val="002947DC"/>
  </w:style>
  <w:style w:type="character" w:customStyle="1" w:styleId="WW8Num19z1">
    <w:name w:val="WW8Num19z1"/>
    <w:rsid w:val="002947DC"/>
  </w:style>
  <w:style w:type="character" w:customStyle="1" w:styleId="WW8Num19z2">
    <w:name w:val="WW8Num19z2"/>
    <w:rsid w:val="002947DC"/>
  </w:style>
  <w:style w:type="character" w:customStyle="1" w:styleId="WW8Num19z3">
    <w:name w:val="WW8Num19z3"/>
    <w:rsid w:val="002947DC"/>
  </w:style>
  <w:style w:type="character" w:customStyle="1" w:styleId="WW8Num19z4">
    <w:name w:val="WW8Num19z4"/>
    <w:rsid w:val="002947DC"/>
  </w:style>
  <w:style w:type="character" w:customStyle="1" w:styleId="WW8Num19z5">
    <w:name w:val="WW8Num19z5"/>
    <w:rsid w:val="002947DC"/>
  </w:style>
  <w:style w:type="character" w:customStyle="1" w:styleId="WW8Num19z6">
    <w:name w:val="WW8Num19z6"/>
    <w:rsid w:val="002947DC"/>
  </w:style>
  <w:style w:type="character" w:customStyle="1" w:styleId="WW8Num19z7">
    <w:name w:val="WW8Num19z7"/>
    <w:rsid w:val="002947DC"/>
  </w:style>
  <w:style w:type="character" w:customStyle="1" w:styleId="WW8Num19z8">
    <w:name w:val="WW8Num19z8"/>
    <w:rsid w:val="002947DC"/>
  </w:style>
  <w:style w:type="character" w:customStyle="1" w:styleId="WW8Num20z0">
    <w:name w:val="WW8Num20z0"/>
    <w:rsid w:val="002947DC"/>
    <w:rPr>
      <w:rFonts w:hint="default"/>
    </w:rPr>
  </w:style>
  <w:style w:type="character" w:customStyle="1" w:styleId="WW8Num20z1">
    <w:name w:val="WW8Num20z1"/>
    <w:rsid w:val="002947DC"/>
  </w:style>
  <w:style w:type="character" w:customStyle="1" w:styleId="WW8Num20z2">
    <w:name w:val="WW8Num20z2"/>
    <w:rsid w:val="002947DC"/>
  </w:style>
  <w:style w:type="character" w:customStyle="1" w:styleId="WW8Num20z3">
    <w:name w:val="WW8Num20z3"/>
    <w:rsid w:val="002947DC"/>
  </w:style>
  <w:style w:type="character" w:customStyle="1" w:styleId="WW8Num20z4">
    <w:name w:val="WW8Num20z4"/>
    <w:rsid w:val="002947DC"/>
  </w:style>
  <w:style w:type="character" w:customStyle="1" w:styleId="WW8Num20z5">
    <w:name w:val="WW8Num20z5"/>
    <w:rsid w:val="002947DC"/>
  </w:style>
  <w:style w:type="character" w:customStyle="1" w:styleId="WW8Num20z6">
    <w:name w:val="WW8Num20z6"/>
    <w:rsid w:val="002947DC"/>
  </w:style>
  <w:style w:type="character" w:customStyle="1" w:styleId="WW8Num20z7">
    <w:name w:val="WW8Num20z7"/>
    <w:rsid w:val="002947DC"/>
  </w:style>
  <w:style w:type="character" w:customStyle="1" w:styleId="WW8Num20z8">
    <w:name w:val="WW8Num20z8"/>
    <w:rsid w:val="002947DC"/>
  </w:style>
  <w:style w:type="character" w:customStyle="1" w:styleId="WW8Num21z0">
    <w:name w:val="WW8Num21z0"/>
    <w:rsid w:val="002947DC"/>
    <w:rPr>
      <w:rFonts w:hint="default"/>
    </w:rPr>
  </w:style>
  <w:style w:type="character" w:customStyle="1" w:styleId="WW8Num21z1">
    <w:name w:val="WW8Num21z1"/>
    <w:rsid w:val="002947DC"/>
  </w:style>
  <w:style w:type="character" w:customStyle="1" w:styleId="WW8Num21z2">
    <w:name w:val="WW8Num21z2"/>
    <w:rsid w:val="002947DC"/>
  </w:style>
  <w:style w:type="character" w:customStyle="1" w:styleId="WW8Num21z3">
    <w:name w:val="WW8Num21z3"/>
    <w:rsid w:val="002947DC"/>
  </w:style>
  <w:style w:type="character" w:customStyle="1" w:styleId="WW8Num21z4">
    <w:name w:val="WW8Num21z4"/>
    <w:rsid w:val="002947DC"/>
  </w:style>
  <w:style w:type="character" w:customStyle="1" w:styleId="WW8Num21z5">
    <w:name w:val="WW8Num21z5"/>
    <w:rsid w:val="002947DC"/>
  </w:style>
  <w:style w:type="character" w:customStyle="1" w:styleId="WW8Num21z6">
    <w:name w:val="WW8Num21z6"/>
    <w:rsid w:val="002947DC"/>
  </w:style>
  <w:style w:type="character" w:customStyle="1" w:styleId="WW8Num21z7">
    <w:name w:val="WW8Num21z7"/>
    <w:rsid w:val="002947DC"/>
  </w:style>
  <w:style w:type="character" w:customStyle="1" w:styleId="WW8Num21z8">
    <w:name w:val="WW8Num21z8"/>
    <w:rsid w:val="002947DC"/>
  </w:style>
  <w:style w:type="character" w:customStyle="1" w:styleId="WW8Num22z0">
    <w:name w:val="WW8Num22z0"/>
    <w:rsid w:val="002947DC"/>
    <w:rPr>
      <w:sz w:val="28"/>
      <w:szCs w:val="28"/>
    </w:rPr>
  </w:style>
  <w:style w:type="character" w:customStyle="1" w:styleId="WW8Num22z1">
    <w:name w:val="WW8Num22z1"/>
    <w:rsid w:val="002947DC"/>
  </w:style>
  <w:style w:type="character" w:customStyle="1" w:styleId="WW8Num22z2">
    <w:name w:val="WW8Num22z2"/>
    <w:rsid w:val="002947DC"/>
  </w:style>
  <w:style w:type="character" w:customStyle="1" w:styleId="WW8Num22z3">
    <w:name w:val="WW8Num22z3"/>
    <w:rsid w:val="002947DC"/>
  </w:style>
  <w:style w:type="character" w:customStyle="1" w:styleId="WW8Num22z4">
    <w:name w:val="WW8Num22z4"/>
    <w:rsid w:val="002947DC"/>
  </w:style>
  <w:style w:type="character" w:customStyle="1" w:styleId="WW8Num22z5">
    <w:name w:val="WW8Num22z5"/>
    <w:rsid w:val="002947DC"/>
  </w:style>
  <w:style w:type="character" w:customStyle="1" w:styleId="WW8Num22z6">
    <w:name w:val="WW8Num22z6"/>
    <w:rsid w:val="002947DC"/>
  </w:style>
  <w:style w:type="character" w:customStyle="1" w:styleId="WW8Num22z7">
    <w:name w:val="WW8Num22z7"/>
    <w:rsid w:val="002947DC"/>
  </w:style>
  <w:style w:type="character" w:customStyle="1" w:styleId="WW8Num22z8">
    <w:name w:val="WW8Num22z8"/>
    <w:rsid w:val="002947DC"/>
  </w:style>
  <w:style w:type="character" w:customStyle="1" w:styleId="WW8Num23z0">
    <w:name w:val="WW8Num23z0"/>
    <w:rsid w:val="002947DC"/>
  </w:style>
  <w:style w:type="character" w:customStyle="1" w:styleId="WW8Num23z1">
    <w:name w:val="WW8Num23z1"/>
    <w:rsid w:val="002947DC"/>
  </w:style>
  <w:style w:type="character" w:customStyle="1" w:styleId="WW8Num23z2">
    <w:name w:val="WW8Num23z2"/>
    <w:rsid w:val="002947DC"/>
  </w:style>
  <w:style w:type="character" w:customStyle="1" w:styleId="WW8Num23z3">
    <w:name w:val="WW8Num23z3"/>
    <w:rsid w:val="002947DC"/>
  </w:style>
  <w:style w:type="character" w:customStyle="1" w:styleId="WW8Num23z4">
    <w:name w:val="WW8Num23z4"/>
    <w:rsid w:val="002947DC"/>
  </w:style>
  <w:style w:type="character" w:customStyle="1" w:styleId="WW8Num23z5">
    <w:name w:val="WW8Num23z5"/>
    <w:rsid w:val="002947DC"/>
  </w:style>
  <w:style w:type="character" w:customStyle="1" w:styleId="WW8Num23z6">
    <w:name w:val="WW8Num23z6"/>
    <w:rsid w:val="002947DC"/>
  </w:style>
  <w:style w:type="character" w:customStyle="1" w:styleId="WW8Num23z7">
    <w:name w:val="WW8Num23z7"/>
    <w:rsid w:val="002947DC"/>
  </w:style>
  <w:style w:type="character" w:customStyle="1" w:styleId="WW8Num23z8">
    <w:name w:val="WW8Num23z8"/>
    <w:rsid w:val="002947DC"/>
  </w:style>
  <w:style w:type="character" w:customStyle="1" w:styleId="WW8Num24z0">
    <w:name w:val="WW8Num24z0"/>
    <w:rsid w:val="002947DC"/>
    <w:rPr>
      <w:rFonts w:hint="default"/>
    </w:rPr>
  </w:style>
  <w:style w:type="character" w:customStyle="1" w:styleId="WW8Num24z1">
    <w:name w:val="WW8Num24z1"/>
    <w:rsid w:val="002947DC"/>
  </w:style>
  <w:style w:type="character" w:customStyle="1" w:styleId="WW8Num24z2">
    <w:name w:val="WW8Num24z2"/>
    <w:rsid w:val="002947DC"/>
  </w:style>
  <w:style w:type="character" w:customStyle="1" w:styleId="WW8Num24z3">
    <w:name w:val="WW8Num24z3"/>
    <w:rsid w:val="002947DC"/>
  </w:style>
  <w:style w:type="character" w:customStyle="1" w:styleId="WW8Num24z4">
    <w:name w:val="WW8Num24z4"/>
    <w:rsid w:val="002947DC"/>
  </w:style>
  <w:style w:type="character" w:customStyle="1" w:styleId="WW8Num24z5">
    <w:name w:val="WW8Num24z5"/>
    <w:rsid w:val="002947DC"/>
  </w:style>
  <w:style w:type="character" w:customStyle="1" w:styleId="WW8Num24z6">
    <w:name w:val="WW8Num24z6"/>
    <w:rsid w:val="002947DC"/>
  </w:style>
  <w:style w:type="character" w:customStyle="1" w:styleId="WW8Num24z7">
    <w:name w:val="WW8Num24z7"/>
    <w:rsid w:val="002947DC"/>
  </w:style>
  <w:style w:type="character" w:customStyle="1" w:styleId="WW8Num24z8">
    <w:name w:val="WW8Num24z8"/>
    <w:rsid w:val="002947DC"/>
  </w:style>
  <w:style w:type="character" w:customStyle="1" w:styleId="WW8Num25z0">
    <w:name w:val="WW8Num25z0"/>
    <w:rsid w:val="002947DC"/>
    <w:rPr>
      <w:sz w:val="28"/>
      <w:szCs w:val="28"/>
    </w:rPr>
  </w:style>
  <w:style w:type="character" w:customStyle="1" w:styleId="WW8Num25z1">
    <w:name w:val="WW8Num25z1"/>
    <w:rsid w:val="002947DC"/>
  </w:style>
  <w:style w:type="character" w:customStyle="1" w:styleId="WW8Num25z2">
    <w:name w:val="WW8Num25z2"/>
    <w:rsid w:val="002947DC"/>
  </w:style>
  <w:style w:type="character" w:customStyle="1" w:styleId="WW8Num25z3">
    <w:name w:val="WW8Num25z3"/>
    <w:rsid w:val="002947DC"/>
  </w:style>
  <w:style w:type="character" w:customStyle="1" w:styleId="WW8Num25z4">
    <w:name w:val="WW8Num25z4"/>
    <w:rsid w:val="002947DC"/>
  </w:style>
  <w:style w:type="character" w:customStyle="1" w:styleId="WW8Num25z5">
    <w:name w:val="WW8Num25z5"/>
    <w:rsid w:val="002947DC"/>
  </w:style>
  <w:style w:type="character" w:customStyle="1" w:styleId="WW8Num25z6">
    <w:name w:val="WW8Num25z6"/>
    <w:rsid w:val="002947DC"/>
  </w:style>
  <w:style w:type="character" w:customStyle="1" w:styleId="WW8Num25z7">
    <w:name w:val="WW8Num25z7"/>
    <w:rsid w:val="002947DC"/>
  </w:style>
  <w:style w:type="character" w:customStyle="1" w:styleId="WW8Num25z8">
    <w:name w:val="WW8Num25z8"/>
    <w:rsid w:val="002947DC"/>
  </w:style>
  <w:style w:type="character" w:customStyle="1" w:styleId="WW8Num26z0">
    <w:name w:val="WW8Num26z0"/>
    <w:rsid w:val="002947DC"/>
    <w:rPr>
      <w:rFonts w:hint="default"/>
    </w:rPr>
  </w:style>
  <w:style w:type="character" w:customStyle="1" w:styleId="WW8Num26z1">
    <w:name w:val="WW8Num26z1"/>
    <w:rsid w:val="002947DC"/>
  </w:style>
  <w:style w:type="character" w:customStyle="1" w:styleId="WW8Num26z2">
    <w:name w:val="WW8Num26z2"/>
    <w:rsid w:val="002947DC"/>
  </w:style>
  <w:style w:type="character" w:customStyle="1" w:styleId="WW8Num26z3">
    <w:name w:val="WW8Num26z3"/>
    <w:rsid w:val="002947DC"/>
  </w:style>
  <w:style w:type="character" w:customStyle="1" w:styleId="WW8Num26z4">
    <w:name w:val="WW8Num26z4"/>
    <w:rsid w:val="002947DC"/>
  </w:style>
  <w:style w:type="character" w:customStyle="1" w:styleId="WW8Num26z5">
    <w:name w:val="WW8Num26z5"/>
    <w:rsid w:val="002947DC"/>
  </w:style>
  <w:style w:type="character" w:customStyle="1" w:styleId="WW8Num26z6">
    <w:name w:val="WW8Num26z6"/>
    <w:rsid w:val="002947DC"/>
  </w:style>
  <w:style w:type="character" w:customStyle="1" w:styleId="WW8Num26z7">
    <w:name w:val="WW8Num26z7"/>
    <w:rsid w:val="002947DC"/>
  </w:style>
  <w:style w:type="character" w:customStyle="1" w:styleId="WW8Num26z8">
    <w:name w:val="WW8Num26z8"/>
    <w:rsid w:val="002947DC"/>
  </w:style>
  <w:style w:type="character" w:customStyle="1" w:styleId="WW8Num27z0">
    <w:name w:val="WW8Num27z0"/>
    <w:rsid w:val="002947DC"/>
    <w:rPr>
      <w:rFonts w:hint="default"/>
    </w:rPr>
  </w:style>
  <w:style w:type="character" w:customStyle="1" w:styleId="WW8Num27z1">
    <w:name w:val="WW8Num27z1"/>
    <w:rsid w:val="002947DC"/>
  </w:style>
  <w:style w:type="character" w:customStyle="1" w:styleId="WW8Num27z2">
    <w:name w:val="WW8Num27z2"/>
    <w:rsid w:val="002947DC"/>
  </w:style>
  <w:style w:type="character" w:customStyle="1" w:styleId="WW8Num27z3">
    <w:name w:val="WW8Num27z3"/>
    <w:rsid w:val="002947DC"/>
  </w:style>
  <w:style w:type="character" w:customStyle="1" w:styleId="WW8Num27z4">
    <w:name w:val="WW8Num27z4"/>
    <w:rsid w:val="002947DC"/>
  </w:style>
  <w:style w:type="character" w:customStyle="1" w:styleId="WW8Num27z5">
    <w:name w:val="WW8Num27z5"/>
    <w:rsid w:val="002947DC"/>
  </w:style>
  <w:style w:type="character" w:customStyle="1" w:styleId="WW8Num27z6">
    <w:name w:val="WW8Num27z6"/>
    <w:rsid w:val="002947DC"/>
  </w:style>
  <w:style w:type="character" w:customStyle="1" w:styleId="WW8Num27z7">
    <w:name w:val="WW8Num27z7"/>
    <w:rsid w:val="002947DC"/>
  </w:style>
  <w:style w:type="character" w:customStyle="1" w:styleId="WW8Num27z8">
    <w:name w:val="WW8Num27z8"/>
    <w:rsid w:val="002947DC"/>
  </w:style>
  <w:style w:type="character" w:customStyle="1" w:styleId="WW8Num28z0">
    <w:name w:val="WW8Num28z0"/>
    <w:rsid w:val="002947DC"/>
  </w:style>
  <w:style w:type="character" w:customStyle="1" w:styleId="WW8Num28z1">
    <w:name w:val="WW8Num28z1"/>
    <w:rsid w:val="002947DC"/>
  </w:style>
  <w:style w:type="character" w:customStyle="1" w:styleId="WW8Num28z2">
    <w:name w:val="WW8Num28z2"/>
    <w:rsid w:val="002947DC"/>
  </w:style>
  <w:style w:type="character" w:customStyle="1" w:styleId="WW8Num28z3">
    <w:name w:val="WW8Num28z3"/>
    <w:rsid w:val="002947DC"/>
  </w:style>
  <w:style w:type="character" w:customStyle="1" w:styleId="WW8Num28z4">
    <w:name w:val="WW8Num28z4"/>
    <w:rsid w:val="002947DC"/>
  </w:style>
  <w:style w:type="character" w:customStyle="1" w:styleId="WW8Num28z5">
    <w:name w:val="WW8Num28z5"/>
    <w:rsid w:val="002947DC"/>
  </w:style>
  <w:style w:type="character" w:customStyle="1" w:styleId="WW8Num28z6">
    <w:name w:val="WW8Num28z6"/>
    <w:rsid w:val="002947DC"/>
  </w:style>
  <w:style w:type="character" w:customStyle="1" w:styleId="WW8Num28z7">
    <w:name w:val="WW8Num28z7"/>
    <w:rsid w:val="002947DC"/>
  </w:style>
  <w:style w:type="character" w:customStyle="1" w:styleId="WW8Num28z8">
    <w:name w:val="WW8Num28z8"/>
    <w:rsid w:val="002947DC"/>
  </w:style>
  <w:style w:type="character" w:customStyle="1" w:styleId="WW8Num29z0">
    <w:name w:val="WW8Num29z0"/>
    <w:rsid w:val="002947DC"/>
  </w:style>
  <w:style w:type="character" w:customStyle="1" w:styleId="WW8Num29z1">
    <w:name w:val="WW8Num29z1"/>
    <w:rsid w:val="002947DC"/>
  </w:style>
  <w:style w:type="character" w:customStyle="1" w:styleId="WW8Num29z2">
    <w:name w:val="WW8Num29z2"/>
    <w:rsid w:val="002947DC"/>
  </w:style>
  <w:style w:type="character" w:customStyle="1" w:styleId="WW8Num29z3">
    <w:name w:val="WW8Num29z3"/>
    <w:rsid w:val="002947DC"/>
  </w:style>
  <w:style w:type="character" w:customStyle="1" w:styleId="WW8Num29z4">
    <w:name w:val="WW8Num29z4"/>
    <w:rsid w:val="002947DC"/>
  </w:style>
  <w:style w:type="character" w:customStyle="1" w:styleId="WW8Num29z5">
    <w:name w:val="WW8Num29z5"/>
    <w:rsid w:val="002947DC"/>
  </w:style>
  <w:style w:type="character" w:customStyle="1" w:styleId="WW8Num29z6">
    <w:name w:val="WW8Num29z6"/>
    <w:rsid w:val="002947DC"/>
  </w:style>
  <w:style w:type="character" w:customStyle="1" w:styleId="WW8Num29z7">
    <w:name w:val="WW8Num29z7"/>
    <w:rsid w:val="002947DC"/>
  </w:style>
  <w:style w:type="character" w:customStyle="1" w:styleId="WW8Num29z8">
    <w:name w:val="WW8Num29z8"/>
    <w:rsid w:val="002947DC"/>
  </w:style>
  <w:style w:type="character" w:customStyle="1" w:styleId="WW8Num30z0">
    <w:name w:val="WW8Num30z0"/>
    <w:rsid w:val="002947DC"/>
    <w:rPr>
      <w:rFonts w:ascii="Symbol" w:hAnsi="Symbol" w:cs="Symbol" w:hint="default"/>
    </w:rPr>
  </w:style>
  <w:style w:type="character" w:customStyle="1" w:styleId="WW8Num30z1">
    <w:name w:val="WW8Num30z1"/>
    <w:rsid w:val="002947DC"/>
    <w:rPr>
      <w:rFonts w:ascii="Courier New" w:hAnsi="Courier New" w:cs="Courier New" w:hint="default"/>
    </w:rPr>
  </w:style>
  <w:style w:type="character" w:customStyle="1" w:styleId="WW8Num30z2">
    <w:name w:val="WW8Num30z2"/>
    <w:rsid w:val="002947DC"/>
    <w:rPr>
      <w:rFonts w:ascii="Wingdings" w:hAnsi="Wingdings" w:cs="Wingdings" w:hint="default"/>
    </w:rPr>
  </w:style>
  <w:style w:type="character" w:customStyle="1" w:styleId="WW8Num31z0">
    <w:name w:val="WW8Num31z0"/>
    <w:rsid w:val="002947DC"/>
    <w:rPr>
      <w:sz w:val="28"/>
      <w:szCs w:val="28"/>
    </w:rPr>
  </w:style>
  <w:style w:type="character" w:customStyle="1" w:styleId="WW8Num31z1">
    <w:name w:val="WW8Num31z1"/>
    <w:rsid w:val="002947DC"/>
    <w:rPr>
      <w:rFonts w:hint="default"/>
    </w:rPr>
  </w:style>
  <w:style w:type="character" w:customStyle="1" w:styleId="WW8Num31z2">
    <w:name w:val="WW8Num31z2"/>
    <w:rsid w:val="002947DC"/>
  </w:style>
  <w:style w:type="character" w:customStyle="1" w:styleId="WW8Num31z3">
    <w:name w:val="WW8Num31z3"/>
    <w:rsid w:val="002947DC"/>
  </w:style>
  <w:style w:type="character" w:customStyle="1" w:styleId="WW8Num31z4">
    <w:name w:val="WW8Num31z4"/>
    <w:rsid w:val="002947DC"/>
  </w:style>
  <w:style w:type="character" w:customStyle="1" w:styleId="WW8Num31z5">
    <w:name w:val="WW8Num31z5"/>
    <w:rsid w:val="002947DC"/>
  </w:style>
  <w:style w:type="character" w:customStyle="1" w:styleId="WW8Num31z6">
    <w:name w:val="WW8Num31z6"/>
    <w:rsid w:val="002947DC"/>
  </w:style>
  <w:style w:type="character" w:customStyle="1" w:styleId="WW8Num31z7">
    <w:name w:val="WW8Num31z7"/>
    <w:rsid w:val="002947DC"/>
  </w:style>
  <w:style w:type="character" w:customStyle="1" w:styleId="WW8Num31z8">
    <w:name w:val="WW8Num31z8"/>
    <w:rsid w:val="002947DC"/>
  </w:style>
  <w:style w:type="character" w:customStyle="1" w:styleId="WW8Num32z0">
    <w:name w:val="WW8Num32z0"/>
    <w:rsid w:val="002947DC"/>
    <w:rPr>
      <w:rFonts w:ascii="Symbol" w:hAnsi="Symbol" w:cs="Symbol" w:hint="default"/>
    </w:rPr>
  </w:style>
  <w:style w:type="character" w:customStyle="1" w:styleId="WW8Num32z1">
    <w:name w:val="WW8Num32z1"/>
    <w:rsid w:val="002947DC"/>
    <w:rPr>
      <w:rFonts w:ascii="Courier New" w:hAnsi="Courier New" w:cs="Courier New" w:hint="default"/>
    </w:rPr>
  </w:style>
  <w:style w:type="character" w:customStyle="1" w:styleId="WW8Num32z2">
    <w:name w:val="WW8Num32z2"/>
    <w:rsid w:val="002947DC"/>
    <w:rPr>
      <w:rFonts w:ascii="Wingdings" w:hAnsi="Wingdings" w:cs="Wingdings" w:hint="default"/>
    </w:rPr>
  </w:style>
  <w:style w:type="character" w:customStyle="1" w:styleId="WW8Num33z0">
    <w:name w:val="WW8Num33z0"/>
    <w:rsid w:val="002947DC"/>
    <w:rPr>
      <w:sz w:val="28"/>
      <w:szCs w:val="28"/>
    </w:rPr>
  </w:style>
  <w:style w:type="character" w:customStyle="1" w:styleId="WW8Num33z1">
    <w:name w:val="WW8Num33z1"/>
    <w:rsid w:val="002947DC"/>
  </w:style>
  <w:style w:type="character" w:customStyle="1" w:styleId="WW8Num33z2">
    <w:name w:val="WW8Num33z2"/>
    <w:rsid w:val="002947DC"/>
  </w:style>
  <w:style w:type="character" w:customStyle="1" w:styleId="WW8Num33z3">
    <w:name w:val="WW8Num33z3"/>
    <w:rsid w:val="002947DC"/>
  </w:style>
  <w:style w:type="character" w:customStyle="1" w:styleId="WW8Num33z4">
    <w:name w:val="WW8Num33z4"/>
    <w:rsid w:val="002947DC"/>
  </w:style>
  <w:style w:type="character" w:customStyle="1" w:styleId="WW8Num33z5">
    <w:name w:val="WW8Num33z5"/>
    <w:rsid w:val="002947DC"/>
  </w:style>
  <w:style w:type="character" w:customStyle="1" w:styleId="WW8Num33z6">
    <w:name w:val="WW8Num33z6"/>
    <w:rsid w:val="002947DC"/>
  </w:style>
  <w:style w:type="character" w:customStyle="1" w:styleId="WW8Num33z7">
    <w:name w:val="WW8Num33z7"/>
    <w:rsid w:val="002947DC"/>
  </w:style>
  <w:style w:type="character" w:customStyle="1" w:styleId="WW8Num33z8">
    <w:name w:val="WW8Num33z8"/>
    <w:rsid w:val="002947DC"/>
  </w:style>
  <w:style w:type="character" w:customStyle="1" w:styleId="WW8Num34z0">
    <w:name w:val="WW8Num34z0"/>
    <w:rsid w:val="002947DC"/>
    <w:rPr>
      <w:rFonts w:hint="default"/>
    </w:rPr>
  </w:style>
  <w:style w:type="character" w:customStyle="1" w:styleId="WW8Num34z1">
    <w:name w:val="WW8Num34z1"/>
    <w:rsid w:val="002947DC"/>
  </w:style>
  <w:style w:type="character" w:customStyle="1" w:styleId="WW8Num34z2">
    <w:name w:val="WW8Num34z2"/>
    <w:rsid w:val="002947DC"/>
  </w:style>
  <w:style w:type="character" w:customStyle="1" w:styleId="WW8Num34z3">
    <w:name w:val="WW8Num34z3"/>
    <w:rsid w:val="002947DC"/>
  </w:style>
  <w:style w:type="character" w:customStyle="1" w:styleId="WW8Num34z4">
    <w:name w:val="WW8Num34z4"/>
    <w:rsid w:val="002947DC"/>
  </w:style>
  <w:style w:type="character" w:customStyle="1" w:styleId="WW8Num34z5">
    <w:name w:val="WW8Num34z5"/>
    <w:rsid w:val="002947DC"/>
  </w:style>
  <w:style w:type="character" w:customStyle="1" w:styleId="WW8Num34z6">
    <w:name w:val="WW8Num34z6"/>
    <w:rsid w:val="002947DC"/>
  </w:style>
  <w:style w:type="character" w:customStyle="1" w:styleId="WW8Num34z7">
    <w:name w:val="WW8Num34z7"/>
    <w:rsid w:val="002947DC"/>
  </w:style>
  <w:style w:type="character" w:customStyle="1" w:styleId="WW8Num34z8">
    <w:name w:val="WW8Num34z8"/>
    <w:rsid w:val="002947DC"/>
  </w:style>
  <w:style w:type="character" w:customStyle="1" w:styleId="WW8Num35z0">
    <w:name w:val="WW8Num35z0"/>
    <w:rsid w:val="002947DC"/>
  </w:style>
  <w:style w:type="character" w:customStyle="1" w:styleId="WW8Num35z1">
    <w:name w:val="WW8Num35z1"/>
    <w:rsid w:val="002947DC"/>
  </w:style>
  <w:style w:type="character" w:customStyle="1" w:styleId="WW8Num35z2">
    <w:name w:val="WW8Num35z2"/>
    <w:rsid w:val="002947DC"/>
  </w:style>
  <w:style w:type="character" w:customStyle="1" w:styleId="WW8Num35z3">
    <w:name w:val="WW8Num35z3"/>
    <w:rsid w:val="002947DC"/>
  </w:style>
  <w:style w:type="character" w:customStyle="1" w:styleId="WW8Num35z4">
    <w:name w:val="WW8Num35z4"/>
    <w:rsid w:val="002947DC"/>
  </w:style>
  <w:style w:type="character" w:customStyle="1" w:styleId="WW8Num35z5">
    <w:name w:val="WW8Num35z5"/>
    <w:rsid w:val="002947DC"/>
  </w:style>
  <w:style w:type="character" w:customStyle="1" w:styleId="WW8Num35z6">
    <w:name w:val="WW8Num35z6"/>
    <w:rsid w:val="002947DC"/>
  </w:style>
  <w:style w:type="character" w:customStyle="1" w:styleId="WW8Num35z7">
    <w:name w:val="WW8Num35z7"/>
    <w:rsid w:val="002947DC"/>
  </w:style>
  <w:style w:type="character" w:customStyle="1" w:styleId="WW8Num35z8">
    <w:name w:val="WW8Num35z8"/>
    <w:rsid w:val="002947DC"/>
  </w:style>
  <w:style w:type="character" w:customStyle="1" w:styleId="WW8Num36z0">
    <w:name w:val="WW8Num36z0"/>
    <w:rsid w:val="002947DC"/>
    <w:rPr>
      <w:sz w:val="28"/>
      <w:szCs w:val="28"/>
    </w:rPr>
  </w:style>
  <w:style w:type="character" w:customStyle="1" w:styleId="WW8Num36z1">
    <w:name w:val="WW8Num36z1"/>
    <w:rsid w:val="002947DC"/>
  </w:style>
  <w:style w:type="character" w:customStyle="1" w:styleId="WW8Num36z2">
    <w:name w:val="WW8Num36z2"/>
    <w:rsid w:val="002947DC"/>
  </w:style>
  <w:style w:type="character" w:customStyle="1" w:styleId="WW8Num36z3">
    <w:name w:val="WW8Num36z3"/>
    <w:rsid w:val="002947DC"/>
  </w:style>
  <w:style w:type="character" w:customStyle="1" w:styleId="WW8Num36z4">
    <w:name w:val="WW8Num36z4"/>
    <w:rsid w:val="002947DC"/>
  </w:style>
  <w:style w:type="character" w:customStyle="1" w:styleId="WW8Num36z5">
    <w:name w:val="WW8Num36z5"/>
    <w:rsid w:val="002947DC"/>
  </w:style>
  <w:style w:type="character" w:customStyle="1" w:styleId="WW8Num36z6">
    <w:name w:val="WW8Num36z6"/>
    <w:rsid w:val="002947DC"/>
  </w:style>
  <w:style w:type="character" w:customStyle="1" w:styleId="WW8Num36z7">
    <w:name w:val="WW8Num36z7"/>
    <w:rsid w:val="002947DC"/>
  </w:style>
  <w:style w:type="character" w:customStyle="1" w:styleId="WW8Num36z8">
    <w:name w:val="WW8Num36z8"/>
    <w:rsid w:val="002947DC"/>
  </w:style>
  <w:style w:type="character" w:customStyle="1" w:styleId="WW8Num37z0">
    <w:name w:val="WW8Num37z0"/>
    <w:rsid w:val="002947DC"/>
  </w:style>
  <w:style w:type="character" w:customStyle="1" w:styleId="WW8Num37z1">
    <w:name w:val="WW8Num37z1"/>
    <w:rsid w:val="002947DC"/>
  </w:style>
  <w:style w:type="character" w:customStyle="1" w:styleId="WW8Num37z2">
    <w:name w:val="WW8Num37z2"/>
    <w:rsid w:val="002947DC"/>
  </w:style>
  <w:style w:type="character" w:customStyle="1" w:styleId="WW8Num37z3">
    <w:name w:val="WW8Num37z3"/>
    <w:rsid w:val="002947DC"/>
  </w:style>
  <w:style w:type="character" w:customStyle="1" w:styleId="WW8Num37z4">
    <w:name w:val="WW8Num37z4"/>
    <w:rsid w:val="002947DC"/>
  </w:style>
  <w:style w:type="character" w:customStyle="1" w:styleId="WW8Num37z5">
    <w:name w:val="WW8Num37z5"/>
    <w:rsid w:val="002947DC"/>
  </w:style>
  <w:style w:type="character" w:customStyle="1" w:styleId="WW8Num37z6">
    <w:name w:val="WW8Num37z6"/>
    <w:rsid w:val="002947DC"/>
  </w:style>
  <w:style w:type="character" w:customStyle="1" w:styleId="WW8Num37z7">
    <w:name w:val="WW8Num37z7"/>
    <w:rsid w:val="002947DC"/>
  </w:style>
  <w:style w:type="character" w:customStyle="1" w:styleId="WW8Num37z8">
    <w:name w:val="WW8Num37z8"/>
    <w:rsid w:val="002947DC"/>
  </w:style>
  <w:style w:type="character" w:customStyle="1" w:styleId="WW8Num38z0">
    <w:name w:val="WW8Num38z0"/>
    <w:rsid w:val="002947DC"/>
  </w:style>
  <w:style w:type="character" w:customStyle="1" w:styleId="WW8Num38z1">
    <w:name w:val="WW8Num38z1"/>
    <w:rsid w:val="002947DC"/>
    <w:rPr>
      <w:rFonts w:hint="default"/>
    </w:rPr>
  </w:style>
  <w:style w:type="character" w:customStyle="1" w:styleId="WW8Num38z2">
    <w:name w:val="WW8Num38z2"/>
    <w:rsid w:val="002947DC"/>
  </w:style>
  <w:style w:type="character" w:customStyle="1" w:styleId="WW8Num38z3">
    <w:name w:val="WW8Num38z3"/>
    <w:rsid w:val="002947DC"/>
  </w:style>
  <w:style w:type="character" w:customStyle="1" w:styleId="WW8Num38z4">
    <w:name w:val="WW8Num38z4"/>
    <w:rsid w:val="002947DC"/>
  </w:style>
  <w:style w:type="character" w:customStyle="1" w:styleId="WW8Num38z5">
    <w:name w:val="WW8Num38z5"/>
    <w:rsid w:val="002947DC"/>
  </w:style>
  <w:style w:type="character" w:customStyle="1" w:styleId="WW8Num38z6">
    <w:name w:val="WW8Num38z6"/>
    <w:rsid w:val="002947DC"/>
  </w:style>
  <w:style w:type="character" w:customStyle="1" w:styleId="WW8Num38z7">
    <w:name w:val="WW8Num38z7"/>
    <w:rsid w:val="002947DC"/>
  </w:style>
  <w:style w:type="character" w:customStyle="1" w:styleId="WW8Num38z8">
    <w:name w:val="WW8Num38z8"/>
    <w:rsid w:val="002947DC"/>
  </w:style>
  <w:style w:type="character" w:customStyle="1" w:styleId="WW8Num39z0">
    <w:name w:val="WW8Num39z0"/>
    <w:rsid w:val="002947DC"/>
    <w:rPr>
      <w:rFonts w:ascii="Courier New" w:hAnsi="Courier New" w:cs="Courier New" w:hint="default"/>
    </w:rPr>
  </w:style>
  <w:style w:type="character" w:customStyle="1" w:styleId="WW8Num39z2">
    <w:name w:val="WW8Num39z2"/>
    <w:rsid w:val="002947DC"/>
    <w:rPr>
      <w:rFonts w:ascii="Wingdings" w:hAnsi="Wingdings" w:cs="Wingdings" w:hint="default"/>
    </w:rPr>
  </w:style>
  <w:style w:type="character" w:customStyle="1" w:styleId="WW8Num39z3">
    <w:name w:val="WW8Num39z3"/>
    <w:rsid w:val="002947DC"/>
    <w:rPr>
      <w:rFonts w:ascii="Symbol" w:hAnsi="Symbol" w:cs="Symbol" w:hint="default"/>
    </w:rPr>
  </w:style>
  <w:style w:type="character" w:customStyle="1" w:styleId="WW8Num40z0">
    <w:name w:val="WW8Num40z0"/>
    <w:rsid w:val="002947DC"/>
    <w:rPr>
      <w:sz w:val="28"/>
      <w:szCs w:val="28"/>
    </w:rPr>
  </w:style>
  <w:style w:type="character" w:customStyle="1" w:styleId="WW8Num40z1">
    <w:name w:val="WW8Num40z1"/>
    <w:rsid w:val="002947DC"/>
    <w:rPr>
      <w:rFonts w:hint="default"/>
      <w:sz w:val="28"/>
      <w:szCs w:val="28"/>
    </w:rPr>
  </w:style>
  <w:style w:type="character" w:customStyle="1" w:styleId="WW8Num40z2">
    <w:name w:val="WW8Num40z2"/>
    <w:rsid w:val="002947DC"/>
  </w:style>
  <w:style w:type="character" w:customStyle="1" w:styleId="WW8Num40z3">
    <w:name w:val="WW8Num40z3"/>
    <w:rsid w:val="002947DC"/>
  </w:style>
  <w:style w:type="character" w:customStyle="1" w:styleId="WW8Num40z4">
    <w:name w:val="WW8Num40z4"/>
    <w:rsid w:val="002947DC"/>
  </w:style>
  <w:style w:type="character" w:customStyle="1" w:styleId="WW8Num40z5">
    <w:name w:val="WW8Num40z5"/>
    <w:rsid w:val="002947DC"/>
  </w:style>
  <w:style w:type="character" w:customStyle="1" w:styleId="WW8Num40z6">
    <w:name w:val="WW8Num40z6"/>
    <w:rsid w:val="002947DC"/>
  </w:style>
  <w:style w:type="character" w:customStyle="1" w:styleId="WW8Num40z7">
    <w:name w:val="WW8Num40z7"/>
    <w:rsid w:val="002947DC"/>
  </w:style>
  <w:style w:type="character" w:customStyle="1" w:styleId="WW8Num40z8">
    <w:name w:val="WW8Num40z8"/>
    <w:rsid w:val="002947DC"/>
  </w:style>
  <w:style w:type="character" w:customStyle="1" w:styleId="WW8Num41z0">
    <w:name w:val="WW8Num41z0"/>
    <w:rsid w:val="002947DC"/>
  </w:style>
  <w:style w:type="character" w:customStyle="1" w:styleId="WW8Num41z1">
    <w:name w:val="WW8Num41z1"/>
    <w:rsid w:val="002947DC"/>
  </w:style>
  <w:style w:type="character" w:customStyle="1" w:styleId="WW8Num41z2">
    <w:name w:val="WW8Num41z2"/>
    <w:rsid w:val="002947DC"/>
  </w:style>
  <w:style w:type="character" w:customStyle="1" w:styleId="WW8Num41z3">
    <w:name w:val="WW8Num41z3"/>
    <w:rsid w:val="002947DC"/>
  </w:style>
  <w:style w:type="character" w:customStyle="1" w:styleId="WW8Num41z4">
    <w:name w:val="WW8Num41z4"/>
    <w:rsid w:val="002947DC"/>
  </w:style>
  <w:style w:type="character" w:customStyle="1" w:styleId="WW8Num41z5">
    <w:name w:val="WW8Num41z5"/>
    <w:rsid w:val="002947DC"/>
  </w:style>
  <w:style w:type="character" w:customStyle="1" w:styleId="WW8Num41z6">
    <w:name w:val="WW8Num41z6"/>
    <w:rsid w:val="002947DC"/>
  </w:style>
  <w:style w:type="character" w:customStyle="1" w:styleId="WW8Num41z7">
    <w:name w:val="WW8Num41z7"/>
    <w:rsid w:val="002947DC"/>
  </w:style>
  <w:style w:type="character" w:customStyle="1" w:styleId="WW8Num41z8">
    <w:name w:val="WW8Num41z8"/>
    <w:rsid w:val="002947DC"/>
  </w:style>
  <w:style w:type="character" w:customStyle="1" w:styleId="WW8Num42z0">
    <w:name w:val="WW8Num42z0"/>
    <w:rsid w:val="002947DC"/>
    <w:rPr>
      <w:rFonts w:hint="default"/>
    </w:rPr>
  </w:style>
  <w:style w:type="character" w:customStyle="1" w:styleId="WW8Num42z1">
    <w:name w:val="WW8Num42z1"/>
    <w:rsid w:val="002947DC"/>
  </w:style>
  <w:style w:type="character" w:customStyle="1" w:styleId="WW8Num42z2">
    <w:name w:val="WW8Num42z2"/>
    <w:rsid w:val="002947DC"/>
  </w:style>
  <w:style w:type="character" w:customStyle="1" w:styleId="WW8Num42z3">
    <w:name w:val="WW8Num42z3"/>
    <w:rsid w:val="002947DC"/>
  </w:style>
  <w:style w:type="character" w:customStyle="1" w:styleId="WW8Num42z4">
    <w:name w:val="WW8Num42z4"/>
    <w:rsid w:val="002947DC"/>
  </w:style>
  <w:style w:type="character" w:customStyle="1" w:styleId="WW8Num42z5">
    <w:name w:val="WW8Num42z5"/>
    <w:rsid w:val="002947DC"/>
  </w:style>
  <w:style w:type="character" w:customStyle="1" w:styleId="WW8Num42z6">
    <w:name w:val="WW8Num42z6"/>
    <w:rsid w:val="002947DC"/>
  </w:style>
  <w:style w:type="character" w:customStyle="1" w:styleId="WW8Num42z7">
    <w:name w:val="WW8Num42z7"/>
    <w:rsid w:val="002947DC"/>
  </w:style>
  <w:style w:type="character" w:customStyle="1" w:styleId="WW8Num42z8">
    <w:name w:val="WW8Num42z8"/>
    <w:rsid w:val="002947DC"/>
  </w:style>
  <w:style w:type="character" w:customStyle="1" w:styleId="WW8Num43z0">
    <w:name w:val="WW8Num43z0"/>
    <w:rsid w:val="002947DC"/>
  </w:style>
  <w:style w:type="character" w:customStyle="1" w:styleId="WW8Num43z1">
    <w:name w:val="WW8Num43z1"/>
    <w:rsid w:val="002947DC"/>
  </w:style>
  <w:style w:type="character" w:customStyle="1" w:styleId="WW8Num43z2">
    <w:name w:val="WW8Num43z2"/>
    <w:rsid w:val="002947DC"/>
  </w:style>
  <w:style w:type="character" w:customStyle="1" w:styleId="WW8Num43z3">
    <w:name w:val="WW8Num43z3"/>
    <w:rsid w:val="002947DC"/>
  </w:style>
  <w:style w:type="character" w:customStyle="1" w:styleId="WW8Num43z4">
    <w:name w:val="WW8Num43z4"/>
    <w:rsid w:val="002947DC"/>
  </w:style>
  <w:style w:type="character" w:customStyle="1" w:styleId="WW8Num43z5">
    <w:name w:val="WW8Num43z5"/>
    <w:rsid w:val="002947DC"/>
  </w:style>
  <w:style w:type="character" w:customStyle="1" w:styleId="WW8Num43z6">
    <w:name w:val="WW8Num43z6"/>
    <w:rsid w:val="002947DC"/>
  </w:style>
  <w:style w:type="character" w:customStyle="1" w:styleId="WW8Num43z7">
    <w:name w:val="WW8Num43z7"/>
    <w:rsid w:val="002947DC"/>
  </w:style>
  <w:style w:type="character" w:customStyle="1" w:styleId="WW8Num43z8">
    <w:name w:val="WW8Num43z8"/>
    <w:rsid w:val="002947DC"/>
  </w:style>
  <w:style w:type="character" w:customStyle="1" w:styleId="12">
    <w:name w:val="Основной шрифт абзаца1"/>
    <w:rsid w:val="002947DC"/>
  </w:style>
  <w:style w:type="character" w:styleId="ad">
    <w:name w:val="page number"/>
    <w:basedOn w:val="12"/>
    <w:rsid w:val="002947DC"/>
  </w:style>
  <w:style w:type="character" w:customStyle="1" w:styleId="13">
    <w:name w:val="Знак примечания1"/>
    <w:rsid w:val="002947DC"/>
    <w:rPr>
      <w:sz w:val="16"/>
      <w:szCs w:val="16"/>
    </w:rPr>
  </w:style>
  <w:style w:type="character" w:customStyle="1" w:styleId="blk">
    <w:name w:val="blk"/>
    <w:rsid w:val="002947DC"/>
  </w:style>
  <w:style w:type="character" w:customStyle="1" w:styleId="ae">
    <w:name w:val="Маркеры списка"/>
    <w:rsid w:val="002947DC"/>
    <w:rPr>
      <w:rFonts w:ascii="OpenSymbol" w:eastAsia="OpenSymbol" w:hAnsi="OpenSymbol" w:cs="OpenSymbol"/>
    </w:rPr>
  </w:style>
  <w:style w:type="character" w:customStyle="1" w:styleId="af">
    <w:name w:val="Символ нумерации"/>
    <w:rsid w:val="002947DC"/>
  </w:style>
  <w:style w:type="paragraph" w:customStyle="1" w:styleId="af0">
    <w:name w:val="Заголовок"/>
    <w:basedOn w:val="a"/>
    <w:next w:val="a5"/>
    <w:rsid w:val="002947DC"/>
    <w:pPr>
      <w:keepNext/>
      <w:spacing w:before="240" w:after="120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af1">
    <w:name w:val="List"/>
    <w:basedOn w:val="a5"/>
    <w:rsid w:val="002947DC"/>
    <w:rPr>
      <w:rFonts w:cs="Lucida Sans"/>
      <w:lang w:eastAsia="ar-SA"/>
    </w:rPr>
  </w:style>
  <w:style w:type="paragraph" w:customStyle="1" w:styleId="14">
    <w:name w:val="Название1"/>
    <w:basedOn w:val="a"/>
    <w:rsid w:val="002947DC"/>
    <w:pPr>
      <w:suppressLineNumbers/>
      <w:spacing w:before="120" w:after="120"/>
    </w:pPr>
    <w:rPr>
      <w:rFonts w:cs="Lucida Sans"/>
      <w:i/>
      <w:iCs/>
      <w:lang w:eastAsia="ar-SA"/>
    </w:rPr>
  </w:style>
  <w:style w:type="paragraph" w:customStyle="1" w:styleId="15">
    <w:name w:val="Указатель1"/>
    <w:basedOn w:val="a"/>
    <w:rsid w:val="002947DC"/>
    <w:pPr>
      <w:suppressLineNumbers/>
    </w:pPr>
    <w:rPr>
      <w:rFonts w:cs="Lucida Sans"/>
      <w:sz w:val="20"/>
      <w:szCs w:val="20"/>
      <w:lang w:eastAsia="ar-SA"/>
    </w:rPr>
  </w:style>
  <w:style w:type="paragraph" w:styleId="af2">
    <w:name w:val="Title"/>
    <w:basedOn w:val="a"/>
    <w:next w:val="af3"/>
    <w:link w:val="af4"/>
    <w:qFormat/>
    <w:rsid w:val="002947DC"/>
    <w:pPr>
      <w:jc w:val="center"/>
    </w:pPr>
    <w:rPr>
      <w:rFonts w:ascii="Arial" w:hAnsi="Arial"/>
      <w:sz w:val="28"/>
      <w:szCs w:val="20"/>
      <w:lang w:eastAsia="ar-SA"/>
    </w:rPr>
  </w:style>
  <w:style w:type="character" w:customStyle="1" w:styleId="af4">
    <w:name w:val="Название Знак"/>
    <w:basedOn w:val="a0"/>
    <w:link w:val="af2"/>
    <w:rsid w:val="002947DC"/>
    <w:rPr>
      <w:rFonts w:ascii="Arial" w:eastAsia="Times New Roman" w:hAnsi="Arial" w:cs="Times New Roman"/>
      <w:sz w:val="28"/>
      <w:szCs w:val="20"/>
      <w:lang w:eastAsia="ar-SA"/>
    </w:rPr>
  </w:style>
  <w:style w:type="paragraph" w:styleId="af3">
    <w:name w:val="Subtitle"/>
    <w:basedOn w:val="af0"/>
    <w:next w:val="a5"/>
    <w:link w:val="af5"/>
    <w:qFormat/>
    <w:rsid w:val="002947DC"/>
    <w:pPr>
      <w:jc w:val="center"/>
    </w:pPr>
    <w:rPr>
      <w:rFonts w:cs="Times New Roman"/>
      <w:i/>
      <w:iCs/>
    </w:rPr>
  </w:style>
  <w:style w:type="character" w:customStyle="1" w:styleId="af5">
    <w:name w:val="Подзаголовок Знак"/>
    <w:basedOn w:val="a0"/>
    <w:link w:val="af3"/>
    <w:rsid w:val="002947DC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16">
    <w:name w:val="Текст1"/>
    <w:basedOn w:val="a"/>
    <w:rsid w:val="002947DC"/>
    <w:pPr>
      <w:widowControl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7">
    <w:name w:val="Текст примечания1"/>
    <w:basedOn w:val="a"/>
    <w:rsid w:val="002947DC"/>
    <w:rPr>
      <w:sz w:val="20"/>
      <w:szCs w:val="20"/>
      <w:lang w:val="en-US" w:eastAsia="ar-SA"/>
    </w:rPr>
  </w:style>
  <w:style w:type="paragraph" w:customStyle="1" w:styleId="210">
    <w:name w:val="Основной текст 21"/>
    <w:basedOn w:val="a"/>
    <w:rsid w:val="002947DC"/>
    <w:pPr>
      <w:spacing w:after="120" w:line="480" w:lineRule="auto"/>
    </w:pPr>
    <w:rPr>
      <w:lang w:val="en-US" w:eastAsia="ar-SA"/>
    </w:rPr>
  </w:style>
  <w:style w:type="paragraph" w:customStyle="1" w:styleId="22">
    <w:name w:val="Знак2 Знак Знак Знак Знак Знак Знак Знак Знак Знак Знак Знак Знак Знак Знак"/>
    <w:basedOn w:val="a"/>
    <w:rsid w:val="002947DC"/>
    <w:pPr>
      <w:widowControl w:val="0"/>
      <w:spacing w:before="280" w:after="280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CharCharCharChar">
    <w:name w:val="Char Char Char Char"/>
    <w:basedOn w:val="a"/>
    <w:next w:val="a"/>
    <w:rsid w:val="002947DC"/>
    <w:pPr>
      <w:spacing w:after="160" w:line="240" w:lineRule="exact"/>
    </w:pPr>
    <w:rPr>
      <w:rFonts w:ascii="Arial" w:hAnsi="Arial" w:cs="Arial"/>
      <w:sz w:val="20"/>
      <w:szCs w:val="20"/>
      <w:lang w:val="en-US" w:eastAsia="ar-SA"/>
    </w:rPr>
  </w:style>
  <w:style w:type="paragraph" w:customStyle="1" w:styleId="23">
    <w:name w:val="Знак2 Знак Знак Знак Знак Знак Знак"/>
    <w:basedOn w:val="a"/>
    <w:rsid w:val="002947DC"/>
    <w:pPr>
      <w:widowControl w:val="0"/>
      <w:spacing w:before="280" w:after="280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ConsPlusNormal">
    <w:name w:val="ConsPlusNormal"/>
    <w:rsid w:val="002947D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4">
    <w:name w:val="Знак2 Знак Знак Знак Знак Знак Знак Знак Знак Знак Знак Знак Знак"/>
    <w:basedOn w:val="a"/>
    <w:rsid w:val="002947DC"/>
    <w:pPr>
      <w:widowControl w:val="0"/>
      <w:spacing w:before="280" w:after="280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p1">
    <w:name w:val="p1"/>
    <w:basedOn w:val="a"/>
    <w:rsid w:val="002947DC"/>
    <w:pPr>
      <w:spacing w:before="280" w:after="280"/>
    </w:pPr>
    <w:rPr>
      <w:lang w:eastAsia="ar-SA"/>
    </w:rPr>
  </w:style>
  <w:style w:type="paragraph" w:customStyle="1" w:styleId="af6">
    <w:name w:val="Содержимое таблицы"/>
    <w:basedOn w:val="a"/>
    <w:rsid w:val="002947DC"/>
    <w:pPr>
      <w:suppressLineNumbers/>
    </w:pPr>
    <w:rPr>
      <w:sz w:val="20"/>
      <w:szCs w:val="20"/>
      <w:lang w:eastAsia="ar-SA"/>
    </w:rPr>
  </w:style>
  <w:style w:type="paragraph" w:customStyle="1" w:styleId="af7">
    <w:name w:val="Заголовок таблицы"/>
    <w:basedOn w:val="af6"/>
    <w:rsid w:val="002947DC"/>
    <w:pPr>
      <w:jc w:val="center"/>
    </w:pPr>
    <w:rPr>
      <w:b/>
      <w:bCs/>
    </w:rPr>
  </w:style>
  <w:style w:type="character" w:styleId="af8">
    <w:name w:val="Hyperlink"/>
    <w:uiPriority w:val="99"/>
    <w:unhideWhenUsed/>
    <w:rsid w:val="002947DC"/>
    <w:rPr>
      <w:color w:val="0000FF"/>
      <w:u w:val="single"/>
    </w:rPr>
  </w:style>
  <w:style w:type="character" w:styleId="af9">
    <w:name w:val="FollowedHyperlink"/>
    <w:uiPriority w:val="99"/>
    <w:unhideWhenUsed/>
    <w:rsid w:val="002947D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31</Pages>
  <Words>6947</Words>
  <Characters>39604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2023-07-21T07:56:00Z</cp:lastPrinted>
  <dcterms:created xsi:type="dcterms:W3CDTF">2023-03-21T05:27:00Z</dcterms:created>
  <dcterms:modified xsi:type="dcterms:W3CDTF">2023-07-21T07:57:00Z</dcterms:modified>
</cp:coreProperties>
</file>